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87BCD" w14:textId="77777777" w:rsidR="00AE00EF" w:rsidRPr="0066164B" w:rsidRDefault="00AE00EF" w:rsidP="0066164B">
      <w:pPr>
        <w:pStyle w:val="Spiszacznikw"/>
        <w:tabs>
          <w:tab w:val="clear" w:pos="709"/>
        </w:tabs>
        <w:rPr>
          <w:rFonts w:asciiTheme="minorHAnsi" w:hAnsiTheme="minorHAnsi"/>
          <w:sz w:val="20"/>
          <w:szCs w:val="20"/>
        </w:rPr>
      </w:pPr>
      <w:bookmarkStart w:id="0" w:name="_Toc475444096"/>
      <w:bookmarkStart w:id="1" w:name="_Toc8199486"/>
      <w:r w:rsidRPr="0066164B">
        <w:rPr>
          <w:rFonts w:asciiTheme="minorHAnsi" w:hAnsiTheme="minorHAnsi"/>
          <w:sz w:val="20"/>
          <w:szCs w:val="20"/>
        </w:rPr>
        <w:t>Załącznik nr 1</w:t>
      </w:r>
      <w:r w:rsidR="0030155F" w:rsidRPr="0066164B">
        <w:rPr>
          <w:rFonts w:asciiTheme="minorHAnsi" w:hAnsiTheme="minorHAnsi"/>
          <w:sz w:val="20"/>
          <w:szCs w:val="20"/>
        </w:rPr>
        <w:t xml:space="preserve"> - </w:t>
      </w:r>
      <w:r w:rsidRPr="0066164B">
        <w:rPr>
          <w:rFonts w:asciiTheme="minorHAnsi" w:hAnsiTheme="minorHAnsi"/>
          <w:sz w:val="20"/>
          <w:szCs w:val="20"/>
        </w:rPr>
        <w:t xml:space="preserve">Formularz </w:t>
      </w:r>
      <w:r w:rsidR="00144EB5" w:rsidRPr="0066164B">
        <w:rPr>
          <w:rFonts w:asciiTheme="minorHAnsi" w:hAnsiTheme="minorHAnsi"/>
          <w:sz w:val="20"/>
          <w:szCs w:val="20"/>
        </w:rPr>
        <w:t>o</w:t>
      </w:r>
      <w:r w:rsidRPr="0066164B">
        <w:rPr>
          <w:rFonts w:asciiTheme="minorHAnsi" w:hAnsiTheme="minorHAnsi"/>
          <w:sz w:val="20"/>
          <w:szCs w:val="20"/>
        </w:rPr>
        <w:t>ferty</w:t>
      </w:r>
      <w:bookmarkEnd w:id="0"/>
      <w:bookmarkEnd w:id="1"/>
      <w:r w:rsidR="00824D47" w:rsidRPr="0066164B">
        <w:rPr>
          <w:rFonts w:asciiTheme="minorHAnsi" w:hAnsiTheme="minorHAnsi"/>
          <w:sz w:val="20"/>
          <w:szCs w:val="20"/>
        </w:rPr>
        <w:t xml:space="preserve"> </w:t>
      </w:r>
    </w:p>
    <w:p w14:paraId="3B224668" w14:textId="77777777" w:rsidR="00AE00EF" w:rsidRPr="0066164B" w:rsidRDefault="00AE00EF" w:rsidP="0066164B">
      <w:pPr>
        <w:spacing w:line="276" w:lineRule="auto"/>
        <w:rPr>
          <w:rStyle w:val="Pogrubienie"/>
          <w:rFonts w:asciiTheme="minorHAnsi" w:hAnsiTheme="minorHAnsi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66164B" w14:paraId="444C061A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CF3E2F1" w14:textId="77777777" w:rsidR="00AE00EF" w:rsidRPr="0066164B" w:rsidRDefault="00AE00EF" w:rsidP="0066164B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3560541" w14:textId="77777777" w:rsidR="00AE00EF" w:rsidRPr="0066164B" w:rsidRDefault="00AE00EF" w:rsidP="0066164B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66164B">
              <w:rPr>
                <w:rFonts w:asciiTheme="minorHAnsi" w:hAnsi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6144FF4" w14:textId="77777777" w:rsidR="00AE00EF" w:rsidRPr="0066164B" w:rsidRDefault="00AE00EF" w:rsidP="0066164B">
            <w:pPr>
              <w:pStyle w:val="WW-Legenda"/>
              <w:spacing w:line="276" w:lineRule="auto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AE00EF" w:rsidRPr="0066164B" w14:paraId="274F7390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2F1B5" w14:textId="77777777" w:rsidR="00AE00EF" w:rsidRPr="0066164B" w:rsidRDefault="00144EB5" w:rsidP="0066164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Oferta w p</w:t>
            </w:r>
            <w:r w:rsidR="00AE00EF"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66164B" w14:paraId="632E61FD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2E1127BE" w14:textId="77777777" w:rsidR="00AE00EF" w:rsidRPr="0066164B" w:rsidRDefault="00AE00EF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AE00EF" w:rsidRPr="0066164B" w14:paraId="02D2A912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0912" w14:textId="77777777" w:rsidR="00AE00EF" w:rsidRPr="0066164B" w:rsidRDefault="00AE00EF" w:rsidP="0066164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00EF" w:rsidRPr="0066164B" w14:paraId="0E5405DD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CCD7C" w14:textId="77777777" w:rsidR="00AE00EF" w:rsidRPr="0066164B" w:rsidRDefault="00AE00EF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AE00EF" w:rsidRPr="0066164B" w14:paraId="4ABD21AB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A469" w14:textId="77777777" w:rsidR="00AE00EF" w:rsidRPr="0066164B" w:rsidRDefault="00AE00EF" w:rsidP="0066164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00EF" w:rsidRPr="0066164B" w14:paraId="1AD5A5DF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16893" w14:textId="77777777" w:rsidR="00AE00EF" w:rsidRPr="0066164B" w:rsidRDefault="00144EB5" w:rsidP="0066164B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Składam(y) o</w:t>
            </w:r>
            <w:r w:rsidR="00AE00EF" w:rsidRPr="0066164B">
              <w:rPr>
                <w:rFonts w:asciiTheme="minorHAnsi" w:hAnsiTheme="minorHAnsi" w:cs="Arial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66164B" w14:paraId="3E6A9779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2705" w14:textId="77777777" w:rsidR="00AE00EF" w:rsidRPr="0066164B" w:rsidRDefault="0066164B" w:rsidP="0066164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Dostawa dzienników i czasopism w formie elektronicznej i papierowej dla Enea S.A.</w:t>
            </w:r>
          </w:p>
        </w:tc>
      </w:tr>
    </w:tbl>
    <w:p w14:paraId="1A41E0B0" w14:textId="77777777" w:rsidR="00AE00EF" w:rsidRPr="0066164B" w:rsidRDefault="00AE00EF" w:rsidP="0066164B">
      <w:pPr>
        <w:spacing w:line="276" w:lineRule="auto"/>
        <w:jc w:val="left"/>
        <w:rPr>
          <w:rFonts w:asciiTheme="minorHAnsi" w:hAnsiTheme="minorHAnsi" w:cs="Arial"/>
          <w:b/>
          <w:bCs/>
          <w:sz w:val="20"/>
          <w:szCs w:val="20"/>
        </w:rPr>
      </w:pPr>
    </w:p>
    <w:p w14:paraId="6C5590B5" w14:textId="77777777" w:rsidR="00031FC7" w:rsidRPr="0066164B" w:rsidRDefault="00031FC7" w:rsidP="000D3E70">
      <w:pPr>
        <w:numPr>
          <w:ilvl w:val="0"/>
          <w:numId w:val="47"/>
        </w:numPr>
        <w:spacing w:line="276" w:lineRule="auto"/>
        <w:ind w:left="426" w:right="-34" w:hanging="426"/>
        <w:rPr>
          <w:rFonts w:asciiTheme="minorHAnsi" w:hAnsiTheme="minorHAnsi" w:cs="Arial"/>
          <w:b/>
          <w:bCs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Oferujemy wykonanie zamówienia zgodnie z opisem przedmiotu zamówienia za Cenę:</w:t>
      </w:r>
    </w:p>
    <w:p w14:paraId="299D689D" w14:textId="77777777" w:rsidR="00031FC7" w:rsidRDefault="00031FC7" w:rsidP="0066164B">
      <w:pPr>
        <w:spacing w:line="276" w:lineRule="auto"/>
        <w:ind w:left="426" w:right="-34"/>
        <w:rPr>
          <w:rFonts w:asciiTheme="minorHAnsi" w:hAnsiTheme="minorHAnsi" w:cs="Arial"/>
          <w:b/>
          <w:sz w:val="20"/>
          <w:szCs w:val="20"/>
        </w:rPr>
      </w:pPr>
    </w:p>
    <w:p w14:paraId="57F2ABD2" w14:textId="77777777" w:rsidR="00031FC7" w:rsidRPr="0066164B" w:rsidRDefault="00031FC7" w:rsidP="0066164B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CENA NETTO: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 zł</w:t>
      </w:r>
    </w:p>
    <w:p w14:paraId="13B68968" w14:textId="77777777" w:rsidR="00031FC7" w:rsidRPr="0066164B" w:rsidRDefault="00031FC7" w:rsidP="0066164B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>SŁOWNIE:</w:t>
      </w: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……………………………………………………………...………………………………………………</w:t>
      </w:r>
    </w:p>
    <w:p w14:paraId="5CC226C2" w14:textId="77777777" w:rsidR="00031FC7" w:rsidRPr="0066164B" w:rsidRDefault="00031FC7" w:rsidP="0066164B">
      <w:pPr>
        <w:tabs>
          <w:tab w:val="left" w:pos="2577"/>
        </w:tabs>
        <w:spacing w:line="276" w:lineRule="auto"/>
        <w:ind w:left="709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ab/>
        <w:t>…………………………………………………………...……………………………………………… zł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3912"/>
        <w:gridCol w:w="512"/>
        <w:gridCol w:w="1174"/>
        <w:gridCol w:w="913"/>
        <w:gridCol w:w="1379"/>
        <w:gridCol w:w="1375"/>
      </w:tblGrid>
      <w:tr w:rsidR="0066164B" w:rsidRPr="007B27ED" w14:paraId="7FFF5DB6" w14:textId="77777777" w:rsidTr="006941C6">
        <w:trPr>
          <w:trHeight w:val="1260"/>
        </w:trPr>
        <w:tc>
          <w:tcPr>
            <w:tcW w:w="188" w:type="pct"/>
            <w:vMerge w:val="restart"/>
            <w:shd w:val="clear" w:color="000000" w:fill="FFFFFF"/>
            <w:vAlign w:val="center"/>
            <w:hideMark/>
          </w:tcPr>
          <w:p w14:paraId="1F55C15C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Lp.</w:t>
            </w:r>
          </w:p>
        </w:tc>
        <w:tc>
          <w:tcPr>
            <w:tcW w:w="2032" w:type="pct"/>
            <w:vMerge w:val="restart"/>
            <w:shd w:val="clear" w:color="000000" w:fill="FFFFFF"/>
            <w:vAlign w:val="center"/>
            <w:hideMark/>
          </w:tcPr>
          <w:p w14:paraId="37E7BAF1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Tytuł</w:t>
            </w:r>
          </w:p>
        </w:tc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4FFB8531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Ilość [szt.]</w:t>
            </w:r>
          </w:p>
        </w:tc>
        <w:tc>
          <w:tcPr>
            <w:tcW w:w="610" w:type="pct"/>
            <w:vMerge w:val="restart"/>
            <w:shd w:val="clear" w:color="000000" w:fill="FFFFFF"/>
            <w:vAlign w:val="center"/>
            <w:hideMark/>
          </w:tcPr>
          <w:p w14:paraId="7F319A3D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w [zł]</w:t>
            </w:r>
          </w:p>
        </w:tc>
        <w:tc>
          <w:tcPr>
            <w:tcW w:w="474" w:type="pct"/>
            <w:vMerge w:val="restart"/>
            <w:shd w:val="clear" w:color="000000" w:fill="FFFFFF"/>
            <w:vAlign w:val="center"/>
            <w:hideMark/>
          </w:tcPr>
          <w:p w14:paraId="2CF71684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Bonifikata w  [%]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14:paraId="1E277F47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z uwzględnieniem bonifikaty w</w:t>
            </w:r>
          </w:p>
        </w:tc>
        <w:tc>
          <w:tcPr>
            <w:tcW w:w="714" w:type="pct"/>
            <w:shd w:val="clear" w:color="000000" w:fill="FFFFFF"/>
            <w:vAlign w:val="center"/>
            <w:hideMark/>
          </w:tcPr>
          <w:p w14:paraId="6C4A788B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Wartość netto prenumeraty  z uwzględnieniem bonifikaty w</w:t>
            </w:r>
          </w:p>
        </w:tc>
      </w:tr>
      <w:tr w:rsidR="0066164B" w:rsidRPr="007B27ED" w14:paraId="191354CB" w14:textId="77777777" w:rsidTr="006941C6">
        <w:trPr>
          <w:trHeight w:val="300"/>
        </w:trPr>
        <w:tc>
          <w:tcPr>
            <w:tcW w:w="188" w:type="pct"/>
            <w:vMerge/>
            <w:vAlign w:val="center"/>
            <w:hideMark/>
          </w:tcPr>
          <w:p w14:paraId="02BAFAA5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32" w:type="pct"/>
            <w:vMerge/>
            <w:vAlign w:val="center"/>
            <w:hideMark/>
          </w:tcPr>
          <w:p w14:paraId="5A2E323A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14:paraId="3949D44F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14:paraId="6062A121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74" w:type="pct"/>
            <w:vMerge/>
            <w:vAlign w:val="center"/>
            <w:hideMark/>
          </w:tcPr>
          <w:p w14:paraId="42CC654D" w14:textId="77777777" w:rsidR="0066164B" w:rsidRPr="007B27ED" w:rsidRDefault="0066164B" w:rsidP="0066164B">
            <w:pPr>
              <w:spacing w:line="276" w:lineRule="auto"/>
              <w:jc w:val="left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14:paraId="36570D8B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 xml:space="preserve"> [zł]</w:t>
            </w:r>
          </w:p>
        </w:tc>
        <w:tc>
          <w:tcPr>
            <w:tcW w:w="714" w:type="pct"/>
            <w:shd w:val="clear" w:color="000000" w:fill="FFFFFF"/>
            <w:vAlign w:val="center"/>
            <w:hideMark/>
          </w:tcPr>
          <w:p w14:paraId="44AF6DC7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[zł]</w:t>
            </w:r>
          </w:p>
        </w:tc>
      </w:tr>
      <w:tr w:rsidR="0066164B" w:rsidRPr="007B27ED" w14:paraId="25E39FA5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15A8BFFF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4812" w:type="pct"/>
            <w:gridSpan w:val="6"/>
            <w:shd w:val="clear" w:color="000000" w:fill="FFFFFF"/>
            <w:vAlign w:val="center"/>
            <w:hideMark/>
          </w:tcPr>
          <w:p w14:paraId="05DA61B9" w14:textId="77777777" w:rsidR="0066164B" w:rsidRPr="007B27ED" w:rsidRDefault="0066164B" w:rsidP="0066164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Papierowe</w:t>
            </w:r>
          </w:p>
        </w:tc>
      </w:tr>
      <w:tr w:rsidR="007B27ED" w:rsidRPr="007B27ED" w14:paraId="54DC97B2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28704194" w14:textId="77777777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75908CED" w14:textId="2530ABA9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Dziennik Gazeta Prawna z dodatkami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457B48D9" w14:textId="52512BFD" w:rsidR="007B27ED" w:rsidRPr="007B27ED" w:rsidRDefault="006941C6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5A68446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002D4A4D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6488096B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51DE3679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41C6" w:rsidRPr="007B27ED" w14:paraId="17B3F7D9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441CBC17" w14:textId="75FDF8E9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1D6891C1" w14:textId="3F2C5577" w:rsidR="006941C6" w:rsidRPr="007B27ED" w:rsidRDefault="006941C6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6941C6">
              <w:rPr>
                <w:color w:val="000000"/>
                <w:sz w:val="20"/>
                <w:szCs w:val="20"/>
              </w:rPr>
              <w:t>Controlling i Rach. Zarzadcza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4FAC52F5" w14:textId="22D77D44" w:rsidR="006941C6" w:rsidRPr="007B27ED" w:rsidDel="006941C6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20F76389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4DB25323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4D2C53C9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38971957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488F8049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2DB47C67" w14:textId="436400EE" w:rsidR="007B27ED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0015551D" w14:textId="573625DF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Harvard Business Review Polska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4D6ED6E8" w14:textId="0F116BE5" w:rsidR="007B27ED" w:rsidRPr="007B27ED" w:rsidRDefault="006941C6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303763EA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14:paraId="5800E31F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3515F14E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25D71D6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41C6" w:rsidRPr="007B27ED" w14:paraId="25C596D6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1362B853" w14:textId="6E847623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4D4610E8" w14:textId="283856C7" w:rsidR="006941C6" w:rsidRPr="007B27ED" w:rsidRDefault="006941C6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Newsweek Polska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14037C6F" w14:textId="1465CB44" w:rsidR="006941C6" w:rsidRPr="007B27ED" w:rsidDel="006941C6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vAlign w:val="center"/>
          </w:tcPr>
          <w:p w14:paraId="64C9743B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1F7CE755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15C370F0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05D05E7D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941C6" w:rsidRPr="007B27ED" w14:paraId="4AD9536F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0DFFDF1B" w14:textId="6AB50816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2C1EC369" w14:textId="0E629A06" w:rsidR="006941C6" w:rsidRDefault="006941C6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Rzeczpospolita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333B5A41" w14:textId="77BBA3B4" w:rsidR="006941C6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0" w:type="pct"/>
            <w:shd w:val="clear" w:color="000000" w:fill="FFFFFF"/>
            <w:vAlign w:val="center"/>
          </w:tcPr>
          <w:p w14:paraId="0702318E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7A33C210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2EA8E9D5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211F5A56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941C6" w:rsidRPr="007B27ED" w14:paraId="08A4479D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2E32813F" w14:textId="3E041912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62951764" w14:textId="215BFE52" w:rsidR="006941C6" w:rsidRDefault="006941C6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Gazeta Wyborcza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0CAF3870" w14:textId="613850AD" w:rsidR="006941C6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vAlign w:val="center"/>
          </w:tcPr>
          <w:p w14:paraId="3914E3C0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71720607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3E5E2D1C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3DF55AAC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65973523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44394D22" w14:textId="1D66B5B7" w:rsidR="007B27ED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6550D84F" w14:textId="5357ADAF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Polska - Głos Wielkopolski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6987290F" w14:textId="542C6AB3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013F26E7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6EC4287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765107B7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1DA1DC90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5BFD31CE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74DE5BB9" w14:textId="62927DF1" w:rsidR="007B27ED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1171CA83" w14:textId="3FED54AC" w:rsidR="007B27ED" w:rsidRPr="007B27ED" w:rsidRDefault="006941C6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Gazeta Giełdy </w:t>
            </w:r>
            <w:r w:rsidR="007B27ED" w:rsidRPr="007B27ED">
              <w:rPr>
                <w:color w:val="000000"/>
                <w:sz w:val="20"/>
                <w:szCs w:val="20"/>
              </w:rPr>
              <w:t>Parkiet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5572B245" w14:textId="2A64E1A5" w:rsidR="007B27ED" w:rsidRPr="007B27ED" w:rsidRDefault="006941C6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C2DE120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77225D37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7C5F09F4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650DC2F6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331F9D24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1B6C8EE5" w14:textId="0F470938" w:rsidR="007B27ED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2EB29F9D" w14:textId="029F30F6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Puls Biznesu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15A21B43" w14:textId="7B314C48" w:rsidR="007B27ED" w:rsidRPr="007B27ED" w:rsidRDefault="006941C6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06FC88EC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211D8653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04B6E7A9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77E1F923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3340BD58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5EDC376E" w14:textId="3ABED50E" w:rsidR="007B27ED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4147707F" w14:textId="2D486217" w:rsidR="007B27ED" w:rsidRPr="007B27ED" w:rsidRDefault="007B27ED" w:rsidP="006941C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 xml:space="preserve">POLITYKA 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6CB38370" w14:textId="235752FA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3DC64E95" w14:textId="77777777" w:rsidR="007B27ED" w:rsidRPr="007B27ED" w:rsidRDefault="007B27ED" w:rsidP="007B27ED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7BC17D5F" w14:textId="77777777" w:rsidR="007B27ED" w:rsidRPr="007B27ED" w:rsidRDefault="007B27ED" w:rsidP="007B27ED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48F39E25" w14:textId="77777777" w:rsidR="007B27ED" w:rsidRPr="007B27ED" w:rsidRDefault="007B27ED" w:rsidP="007B27ED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4506DC5D" w14:textId="77777777" w:rsidR="007B27ED" w:rsidRPr="007B27ED" w:rsidRDefault="007B27ED" w:rsidP="007B27ED">
            <w:pPr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7B27ED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B27ED" w:rsidRPr="007B27ED" w14:paraId="1B9513A2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55AC9F7A" w14:textId="16FC4D20" w:rsidR="007B27ED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5A6EE23C" w14:textId="4CE7D09D" w:rsidR="007B27ED" w:rsidRPr="007B27ED" w:rsidRDefault="006941C6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Wprost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6AEA0C9C" w14:textId="6816FB30" w:rsidR="007B27ED" w:rsidRPr="007B27ED" w:rsidRDefault="007B27ED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FF29D5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098A85A6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2235D486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0626DA6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2121868A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411EF782" w14:textId="4D28EFC3" w:rsidR="007B27ED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5C09FEE8" w14:textId="743B0314" w:rsidR="007B27ED" w:rsidRPr="007B27ED" w:rsidRDefault="006941C6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Forbes Profit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0684EB78" w14:textId="47F4790F" w:rsidR="007B27ED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3449FE43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15AC1580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05C19C1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6F8D772A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41C6" w:rsidRPr="007B27ED" w14:paraId="6C256419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2826439D" w14:textId="3682F9D6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5EFCABBC" w14:textId="717DF54F" w:rsidR="006941C6" w:rsidRPr="007B27ED" w:rsidDel="006941C6" w:rsidRDefault="006941C6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Economist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1E553300" w14:textId="08D501C7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45924976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18191221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14D942CC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6DE45889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2EF6CA6F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1E330E69" w14:textId="68FB9D14" w:rsidR="007B27ED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27BCA76A" w14:textId="00E9EFBF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Energetyka</w:t>
            </w:r>
            <w:r w:rsidR="006941C6">
              <w:rPr>
                <w:color w:val="000000"/>
                <w:sz w:val="20"/>
                <w:szCs w:val="20"/>
              </w:rPr>
              <w:t xml:space="preserve"> Cieplna i Zawod.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0B6F5C1C" w14:textId="16F213A0" w:rsidR="007B27ED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4A2D6667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4ABE5B27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03BBC9ED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563E4C02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5CE8BA63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4CC0D8C5" w14:textId="1F5D2204" w:rsidR="007B27ED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1D48CC3E" w14:textId="5FE79041" w:rsidR="007B27ED" w:rsidRPr="007B27ED" w:rsidRDefault="006941C6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sieci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0CD035BA" w14:textId="3BF0533C" w:rsidR="007B27ED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2AA9D3D3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5030026B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5CD9A89F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2526CF3A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27ED" w:rsidRPr="007B27ED" w14:paraId="6EE0055A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67434B65" w14:textId="296CBFCA" w:rsidR="007B27ED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1BB03CF5" w14:textId="5195F11E" w:rsidR="007B27ED" w:rsidRPr="007B27ED" w:rsidRDefault="006941C6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Wiadomości Elektrotechniczne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531F3F9F" w14:textId="08A9BAB2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70D88E93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3EE2991C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16189CD1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4944C901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41C6" w:rsidRPr="007B27ED" w14:paraId="477BDB40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54E5AF51" w14:textId="4C066AFE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0A839DD5" w14:textId="7596F0CD" w:rsidR="006941C6" w:rsidRPr="007B27ED" w:rsidDel="006941C6" w:rsidRDefault="006941C6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Energetyka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764A9AF7" w14:textId="0DB60156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2727E47A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4074E1C7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5F0677BE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162C95CF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941C6" w:rsidRPr="007B27ED" w14:paraId="3A334163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27369C71" w14:textId="2D437E79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751C70C4" w14:textId="5B603C51" w:rsidR="006941C6" w:rsidRDefault="006941C6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Social Media Menager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5F1F079C" w14:textId="1A5E003C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4473E7FA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2D9748C6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1FCF9D70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7AD78C6E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941C6" w:rsidRPr="007B27ED" w14:paraId="50E5DDDF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5F837666" w14:textId="1157A686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516217D2" w14:textId="5E53BBEB" w:rsidR="006941C6" w:rsidRDefault="006941C6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6941C6">
              <w:rPr>
                <w:color w:val="000000"/>
                <w:sz w:val="20"/>
                <w:szCs w:val="20"/>
              </w:rPr>
              <w:t xml:space="preserve">Eventmanagement Polska    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3B38BB4A" w14:textId="233BB5EC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0A75E439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67C1061E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73149B91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78A0EE60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941C6" w:rsidRPr="007B27ED" w14:paraId="46D2813E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3C036F1F" w14:textId="6A9C2FDB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6ACAC729" w14:textId="78F98042" w:rsidR="006941C6" w:rsidRPr="006941C6" w:rsidRDefault="006941C6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6941C6">
              <w:rPr>
                <w:color w:val="000000"/>
                <w:sz w:val="20"/>
                <w:szCs w:val="20"/>
              </w:rPr>
              <w:t xml:space="preserve">Online Marketing     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00475401" w14:textId="44BED415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4B6E5140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622FE881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62F7866F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4CED4DE7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941C6" w:rsidRPr="007B27ED" w14:paraId="2C1861CF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1B1CA026" w14:textId="04E4C1D9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343887D4" w14:textId="3E6D02F0" w:rsidR="006941C6" w:rsidRPr="006941C6" w:rsidRDefault="006941C6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Press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77BFA86E" w14:textId="67DB100E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0EAD6AB1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2DE2BCFA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6E7890E5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225B855F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941C6" w:rsidRPr="007B27ED" w14:paraId="01CB88F1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6507B1DE" w14:textId="56ED5AC7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733F6E8F" w14:textId="785126D1" w:rsidR="006941C6" w:rsidRDefault="006941C6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Sprawny Marketing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638146C7" w14:textId="5A03CE8A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7185309C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1DA6B53A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1F8342EC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09AB0AD7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941C6" w:rsidRPr="007B27ED" w14:paraId="21E30D2E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4760D85F" w14:textId="6AC05FEE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69599D09" w14:textId="1E7D6F9C" w:rsidR="006941C6" w:rsidRDefault="006941C6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Tygodnik Do Rzeczy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2DEA4B05" w14:textId="5F175BB9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104CD61C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6EBEBB19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261CA080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33461010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941C6" w:rsidRPr="007B27ED" w14:paraId="0E15D1FC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045FC589" w14:textId="712D0CEB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6929C221" w14:textId="76255D33" w:rsidR="006941C6" w:rsidRDefault="006941C6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Nowa Energia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02095006" w14:textId="1E26AF03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3A4F961A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1A3E2576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5D2FEB52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12637F42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7ED" w:rsidRPr="007B27ED" w14:paraId="791FB5B8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233A2D4E" w14:textId="32A72735" w:rsidR="007B27ED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09E8DA7D" w14:textId="32D73429" w:rsidR="007B27ED" w:rsidRPr="007B27ED" w:rsidRDefault="007B27ED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Harvard Buisness Review, wersja Angielska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45129605" w14:textId="726BFAC1" w:rsidR="007B27ED" w:rsidRPr="007B27ED" w:rsidRDefault="007B27ED" w:rsidP="007B27ED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751228E3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54B77BF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1E1B4AA3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180B0085" w14:textId="77777777" w:rsidR="007B27ED" w:rsidRPr="007B27ED" w:rsidRDefault="007B27ED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41C6" w:rsidRPr="007B27ED" w14:paraId="4D8AC2CD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1214CEBE" w14:textId="5197E72E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032" w:type="pct"/>
            <w:shd w:val="clear" w:color="auto" w:fill="auto"/>
            <w:vAlign w:val="bottom"/>
          </w:tcPr>
          <w:p w14:paraId="434C1023" w14:textId="127577A0" w:rsidR="006941C6" w:rsidRPr="007B27ED" w:rsidRDefault="006941C6" w:rsidP="007B27E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Marketer+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5813E2A2" w14:textId="11C69533" w:rsidR="006941C6" w:rsidRPr="007B27ED" w:rsidRDefault="006941C6" w:rsidP="007B27E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0DEA4B7A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705E4D00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6CBCF65A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2843D68E" w14:textId="77777777" w:rsidR="006941C6" w:rsidRPr="007B27ED" w:rsidRDefault="006941C6" w:rsidP="007B27E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50B67" w:rsidRPr="007B27ED" w14:paraId="4FCB6214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040C54E1" w14:textId="77777777" w:rsidR="00150B67" w:rsidRPr="007B27ED" w:rsidRDefault="00150B67" w:rsidP="00150B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bookmarkStart w:id="2" w:name="_GoBack"/>
            <w:bookmarkEnd w:id="2"/>
            <w:r w:rsidRPr="007B27ED">
              <w:rPr>
                <w:color w:val="000000"/>
                <w:sz w:val="20"/>
                <w:szCs w:val="20"/>
              </w:rPr>
              <w:t xml:space="preserve">II. </w:t>
            </w:r>
          </w:p>
        </w:tc>
        <w:tc>
          <w:tcPr>
            <w:tcW w:w="4812" w:type="pct"/>
            <w:gridSpan w:val="6"/>
            <w:shd w:val="clear" w:color="000000" w:fill="FFFFFF"/>
            <w:vAlign w:val="center"/>
            <w:hideMark/>
          </w:tcPr>
          <w:p w14:paraId="6820DD01" w14:textId="77777777" w:rsidR="00150B67" w:rsidRPr="007B27ED" w:rsidRDefault="00150B67" w:rsidP="00150B6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Wydania elektroniczne</w:t>
            </w:r>
          </w:p>
        </w:tc>
      </w:tr>
      <w:tr w:rsidR="00150B67" w:rsidRPr="007B27ED" w14:paraId="7A35B301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487E76A0" w14:textId="77777777" w:rsidR="00150B67" w:rsidRPr="007B27ED" w:rsidRDefault="00150B67" w:rsidP="00150B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2" w:type="pct"/>
            <w:shd w:val="clear" w:color="000000" w:fill="FFFFFF"/>
            <w:noWrap/>
            <w:vAlign w:val="bottom"/>
          </w:tcPr>
          <w:p w14:paraId="3699BE67" w14:textId="004FEE22" w:rsidR="00150B67" w:rsidRPr="007B27ED" w:rsidRDefault="00150B67" w:rsidP="00150B67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 xml:space="preserve">Dziennik Gazeta Prawna 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432A4CEF" w14:textId="156F46DA" w:rsidR="00150B67" w:rsidRPr="007B27ED" w:rsidRDefault="00150B67" w:rsidP="00150B67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  <w:hideMark/>
          </w:tcPr>
          <w:p w14:paraId="48D64CA8" w14:textId="77777777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000000" w:fill="FFFFFF"/>
            <w:noWrap/>
            <w:vAlign w:val="center"/>
            <w:hideMark/>
          </w:tcPr>
          <w:p w14:paraId="6047AF15" w14:textId="77777777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shd w:val="clear" w:color="000000" w:fill="FFFFFF"/>
            <w:noWrap/>
            <w:vAlign w:val="center"/>
            <w:hideMark/>
          </w:tcPr>
          <w:p w14:paraId="3914A19B" w14:textId="77777777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67887D24" w14:textId="77777777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50B67" w:rsidRPr="007B27ED" w14:paraId="1B48F434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3A6370F5" w14:textId="70698A79" w:rsidR="00150B67" w:rsidRPr="007B27ED" w:rsidRDefault="00150B67" w:rsidP="00150B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13F14BEF" w14:textId="28A06A98" w:rsidR="00150B67" w:rsidRPr="007B27ED" w:rsidRDefault="00150B67" w:rsidP="00150B67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Polska - Głos Wielkopolski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2AFADD01" w14:textId="79102FDD" w:rsidR="00150B67" w:rsidRPr="007B27ED" w:rsidRDefault="00150B67" w:rsidP="00150B67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74FD2648" w14:textId="1A50B72A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2EB29DD4" w14:textId="137F6BA1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155DA9A8" w14:textId="24315465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45424B20" w14:textId="24A9E134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50B67" w:rsidRPr="007B27ED" w14:paraId="6A3A5CCE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58CD1FBE" w14:textId="352E2D19" w:rsidR="00150B67" w:rsidRPr="007B27ED" w:rsidRDefault="00150B67" w:rsidP="00150B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5047A659" w14:textId="72002D79" w:rsidR="00150B67" w:rsidRPr="007B27ED" w:rsidRDefault="00150B67" w:rsidP="00150B67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Gazeta Giełdy </w:t>
            </w:r>
            <w:r w:rsidRPr="007B27ED">
              <w:rPr>
                <w:color w:val="000000"/>
                <w:sz w:val="20"/>
                <w:szCs w:val="20"/>
              </w:rPr>
              <w:t>Parkiet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67C57481" w14:textId="496075F0" w:rsidR="00150B67" w:rsidRPr="007B27ED" w:rsidRDefault="00150B67" w:rsidP="00150B67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1D136057" w14:textId="09FA3B05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0B63BD87" w14:textId="2EBFAA6F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0C6AA84E" w14:textId="09C6E804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72C77E04" w14:textId="33D83DC8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50B67" w:rsidRPr="007B27ED" w14:paraId="44243DB0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5C0746B1" w14:textId="505BF243" w:rsidR="00150B67" w:rsidRPr="007B27ED" w:rsidRDefault="00150B67" w:rsidP="00150B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1E2FD7CF" w14:textId="289AC4F6" w:rsidR="00150B67" w:rsidRPr="007B27ED" w:rsidRDefault="00150B67" w:rsidP="00150B67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Puls Biznesu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2C76DC12" w14:textId="573A9BBE" w:rsidR="00150B67" w:rsidRPr="007B27ED" w:rsidRDefault="00150B67" w:rsidP="00150B67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66E55708" w14:textId="0A2FB3DD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0748CC77" w14:textId="69735FD1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0ED89CB1" w14:textId="28809F7E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26FFF344" w14:textId="32BA19E8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50B67" w:rsidRPr="007B27ED" w14:paraId="078F8B56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468B3418" w14:textId="60E962F1" w:rsidR="00150B67" w:rsidRPr="007B27ED" w:rsidRDefault="00150B67" w:rsidP="00150B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655A659E" w14:textId="178DEC63" w:rsidR="00150B67" w:rsidRPr="007B27ED" w:rsidRDefault="00150B67" w:rsidP="00150B67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POLITYKA INSIGHT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57F943A0" w14:textId="3AB253D4" w:rsidR="00150B67" w:rsidRPr="007B27ED" w:rsidRDefault="00150B67" w:rsidP="00150B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10A43A2D" w14:textId="74804A0F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07589D27" w14:textId="6922BB82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6D919B9C" w14:textId="5D037816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060BA397" w14:textId="40C83E1B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50B67" w:rsidRPr="007B27ED" w14:paraId="0BBA6D16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28E10D8D" w14:textId="74859715" w:rsidR="00150B67" w:rsidRPr="007B27ED" w:rsidRDefault="00150B67" w:rsidP="00150B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5CD1B39C" w14:textId="422FEA9B" w:rsidR="00150B67" w:rsidRPr="007B27ED" w:rsidRDefault="00150B67" w:rsidP="00150B67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Economist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73E45C42" w14:textId="0302FF20" w:rsidR="00150B67" w:rsidRPr="007B27ED" w:rsidRDefault="00150B67" w:rsidP="00150B67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1AB44218" w14:textId="33868934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10585EC6" w14:textId="1379678F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2938936B" w14:textId="69E1B8BF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7A7C4044" w14:textId="3FBDA7F8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50B67" w:rsidRPr="007B27ED" w14:paraId="49255B84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4706C185" w14:textId="198DF83B" w:rsidR="00150B67" w:rsidRPr="007B27ED" w:rsidRDefault="00150B67" w:rsidP="00150B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693AF3FD" w14:textId="4B3F6FE9" w:rsidR="00150B67" w:rsidRPr="007B27ED" w:rsidRDefault="00150B67" w:rsidP="00150B67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 xml:space="preserve">Energetyka 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15AF2799" w14:textId="5AFD727C" w:rsidR="00150B67" w:rsidRPr="007B27ED" w:rsidRDefault="00150B67" w:rsidP="00150B67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7B8EE7A1" w14:textId="487AD5CE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3458FD88" w14:textId="0D8BD519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55030F90" w14:textId="315463F7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7178FA40" w14:textId="49D5FCE9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50B67" w:rsidRPr="007B27ED" w14:paraId="593F9650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  <w:hideMark/>
          </w:tcPr>
          <w:p w14:paraId="7AF0F7C0" w14:textId="11AC012B" w:rsidR="00150B67" w:rsidRPr="007B27ED" w:rsidRDefault="00150B67" w:rsidP="00150B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095D7AD0" w14:textId="43950CE1" w:rsidR="00150B67" w:rsidRPr="007B27ED" w:rsidRDefault="00150B67" w:rsidP="00150B67">
            <w:pPr>
              <w:spacing w:line="276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 xml:space="preserve">Financial Times, STANDARD, 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623D2CFE" w14:textId="3DD3DA17" w:rsidR="00150B67" w:rsidRPr="007B27ED" w:rsidRDefault="00150B67" w:rsidP="00150B67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5FF3E549" w14:textId="5A23EC84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2AB019A2" w14:textId="1222BFC7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40D415D9" w14:textId="467F0655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2356EFF0" w14:textId="0176D2BB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50B67" w:rsidRPr="007B27ED" w14:paraId="057DC61C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445C53B9" w14:textId="0EB57BF5" w:rsidR="00150B67" w:rsidRPr="007B27ED" w:rsidRDefault="00150B67" w:rsidP="00150B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2504C31D" w14:textId="06F201FA" w:rsidR="00150B67" w:rsidRPr="007B27ED" w:rsidRDefault="00150B67" w:rsidP="00150B67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Harvard Buisness Review Polska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42BE0062" w14:textId="4A9B33CF" w:rsidR="00150B67" w:rsidRDefault="00150B67" w:rsidP="00150B67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0E218912" w14:textId="77777777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3794265F" w14:textId="77777777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4990D225" w14:textId="77777777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53DAA1CB" w14:textId="77777777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50B67" w:rsidRPr="007B27ED" w14:paraId="5427B634" w14:textId="77777777" w:rsidTr="006941C6">
        <w:trPr>
          <w:trHeight w:val="300"/>
        </w:trPr>
        <w:tc>
          <w:tcPr>
            <w:tcW w:w="188" w:type="pct"/>
            <w:shd w:val="clear" w:color="000000" w:fill="FFFFFF"/>
            <w:vAlign w:val="center"/>
          </w:tcPr>
          <w:p w14:paraId="7312C4C4" w14:textId="5299C955" w:rsidR="00150B67" w:rsidRDefault="00150B67" w:rsidP="00150B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32" w:type="pct"/>
            <w:shd w:val="clear" w:color="auto" w:fill="auto"/>
            <w:noWrap/>
            <w:vAlign w:val="bottom"/>
          </w:tcPr>
          <w:p w14:paraId="321397AD" w14:textId="67BDD662" w:rsidR="00150B67" w:rsidRPr="007B27ED" w:rsidRDefault="00150B67" w:rsidP="00150B67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Harvard Buisness Review, wersja Angielska</w:t>
            </w:r>
          </w:p>
        </w:tc>
        <w:tc>
          <w:tcPr>
            <w:tcW w:w="266" w:type="pct"/>
            <w:shd w:val="clear" w:color="auto" w:fill="auto"/>
            <w:noWrap/>
            <w:vAlign w:val="bottom"/>
          </w:tcPr>
          <w:p w14:paraId="34AEA715" w14:textId="33CDF178" w:rsidR="00150B67" w:rsidRDefault="00150B67" w:rsidP="00150B67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000000" w:fill="FFFFFF"/>
            <w:noWrap/>
            <w:vAlign w:val="center"/>
          </w:tcPr>
          <w:p w14:paraId="2B4CA54D" w14:textId="77777777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000000" w:fill="FFFFFF"/>
            <w:noWrap/>
            <w:vAlign w:val="center"/>
          </w:tcPr>
          <w:p w14:paraId="366E3831" w14:textId="77777777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shd w:val="clear" w:color="000000" w:fill="FFFFFF"/>
            <w:noWrap/>
            <w:vAlign w:val="center"/>
          </w:tcPr>
          <w:p w14:paraId="3D6E72A3" w14:textId="77777777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000000" w:fill="FFFFFF"/>
            <w:noWrap/>
            <w:vAlign w:val="center"/>
          </w:tcPr>
          <w:p w14:paraId="5130B1F4" w14:textId="77777777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50B67" w:rsidRPr="007B27ED" w14:paraId="35AB49F9" w14:textId="77777777" w:rsidTr="006941C6">
        <w:trPr>
          <w:trHeight w:val="300"/>
        </w:trPr>
        <w:tc>
          <w:tcPr>
            <w:tcW w:w="4286" w:type="pct"/>
            <w:gridSpan w:val="6"/>
            <w:shd w:val="clear" w:color="000000" w:fill="FFFFFF"/>
            <w:vAlign w:val="center"/>
            <w:hideMark/>
          </w:tcPr>
          <w:p w14:paraId="7FC0DAC9" w14:textId="77777777" w:rsidR="00150B67" w:rsidRPr="007B27ED" w:rsidRDefault="00150B67" w:rsidP="00150B67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27ED">
              <w:rPr>
                <w:b/>
                <w:bCs/>
                <w:color w:val="000000"/>
                <w:sz w:val="20"/>
                <w:szCs w:val="20"/>
              </w:rPr>
              <w:t>Cena łączna prenumeraty netto:</w:t>
            </w:r>
          </w:p>
        </w:tc>
        <w:tc>
          <w:tcPr>
            <w:tcW w:w="714" w:type="pct"/>
            <w:shd w:val="clear" w:color="000000" w:fill="FFFFFF"/>
            <w:noWrap/>
            <w:vAlign w:val="center"/>
            <w:hideMark/>
          </w:tcPr>
          <w:p w14:paraId="249650ED" w14:textId="77777777" w:rsidR="00150B67" w:rsidRPr="007B27ED" w:rsidRDefault="00150B67" w:rsidP="00150B67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B27E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07419FF1" w14:textId="77777777" w:rsidR="00D42A9D" w:rsidRDefault="00031FC7" w:rsidP="0066164B">
      <w:pPr>
        <w:spacing w:line="276" w:lineRule="auto"/>
        <w:jc w:val="left"/>
        <w:rPr>
          <w:rFonts w:asciiTheme="minorHAnsi" w:hAnsiTheme="minorHAnsi"/>
          <w:i/>
          <w:iCs/>
          <w:sz w:val="20"/>
          <w:szCs w:val="20"/>
        </w:rPr>
      </w:pPr>
      <w:r w:rsidRPr="0066164B">
        <w:rPr>
          <w:rFonts w:asciiTheme="minorHAnsi" w:hAnsiTheme="minorHAnsi"/>
          <w:i/>
          <w:iCs/>
          <w:sz w:val="20"/>
          <w:szCs w:val="20"/>
        </w:rPr>
        <w:t xml:space="preserve"> </w:t>
      </w:r>
    </w:p>
    <w:p w14:paraId="32F0CE85" w14:textId="43FB69D1" w:rsidR="00031FC7" w:rsidRPr="0066164B" w:rsidRDefault="00031FC7" w:rsidP="000D3E70">
      <w:pPr>
        <w:numPr>
          <w:ilvl w:val="0"/>
          <w:numId w:val="47"/>
        </w:numPr>
        <w:spacing w:line="276" w:lineRule="auto"/>
        <w:ind w:left="426" w:right="-34" w:hanging="426"/>
        <w:rPr>
          <w:rFonts w:asciiTheme="minorHAnsi" w:hAnsiTheme="minorHAnsi" w:cs="Arial"/>
          <w:bCs/>
          <w:color w:val="000000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Przedmiot zamówienia będ</w:t>
      </w:r>
      <w:r w:rsidR="004F6650">
        <w:rPr>
          <w:rFonts w:asciiTheme="minorHAnsi" w:hAnsiTheme="minorHAnsi" w:cs="Arial"/>
          <w:sz w:val="20"/>
          <w:szCs w:val="20"/>
        </w:rPr>
        <w:t xml:space="preserve">zie realizowany w terminie od </w:t>
      </w:r>
      <w:r w:rsidR="003B6BF7">
        <w:rPr>
          <w:rFonts w:asciiTheme="minorHAnsi" w:hAnsiTheme="minorHAnsi" w:cs="Arial"/>
          <w:sz w:val="20"/>
          <w:szCs w:val="20"/>
        </w:rPr>
        <w:t>01</w:t>
      </w:r>
      <w:r w:rsidRPr="0066164B">
        <w:rPr>
          <w:rFonts w:asciiTheme="minorHAnsi" w:hAnsiTheme="minorHAnsi" w:cs="Arial"/>
          <w:sz w:val="20"/>
          <w:szCs w:val="20"/>
        </w:rPr>
        <w:t>.0</w:t>
      </w:r>
      <w:r w:rsidR="003B6BF7">
        <w:rPr>
          <w:rFonts w:asciiTheme="minorHAnsi" w:hAnsiTheme="minorHAnsi" w:cs="Arial"/>
          <w:sz w:val="20"/>
          <w:szCs w:val="20"/>
        </w:rPr>
        <w:t>6</w:t>
      </w:r>
      <w:r w:rsidRPr="0066164B">
        <w:rPr>
          <w:rFonts w:asciiTheme="minorHAnsi" w:hAnsiTheme="minorHAnsi" w:cs="Arial"/>
          <w:sz w:val="20"/>
          <w:szCs w:val="20"/>
        </w:rPr>
        <w:t>.2019 r.</w:t>
      </w:r>
      <w:r w:rsidRPr="0066164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6164B" w:rsidRPr="0066164B">
        <w:rPr>
          <w:rFonts w:asciiTheme="minorHAnsi" w:hAnsiTheme="minorHAnsi" w:cs="Arial"/>
          <w:bCs/>
          <w:color w:val="000000"/>
          <w:sz w:val="20"/>
          <w:szCs w:val="20"/>
        </w:rPr>
        <w:t>do dnia 31.</w:t>
      </w:r>
      <w:r w:rsidR="00A60F16">
        <w:rPr>
          <w:rFonts w:asciiTheme="minorHAnsi" w:hAnsiTheme="minorHAnsi" w:cs="Arial"/>
          <w:bCs/>
          <w:color w:val="000000"/>
          <w:sz w:val="20"/>
          <w:szCs w:val="20"/>
        </w:rPr>
        <w:t>12</w:t>
      </w:r>
      <w:r w:rsidR="0066164B" w:rsidRPr="0066164B">
        <w:rPr>
          <w:rFonts w:asciiTheme="minorHAnsi" w:hAnsiTheme="minorHAnsi" w:cs="Arial"/>
          <w:bCs/>
          <w:color w:val="000000"/>
          <w:sz w:val="20"/>
          <w:szCs w:val="20"/>
        </w:rPr>
        <w:t>.</w:t>
      </w:r>
      <w:r w:rsidR="00A60F16" w:rsidRPr="0066164B">
        <w:rPr>
          <w:rFonts w:asciiTheme="minorHAnsi" w:hAnsiTheme="minorHAnsi" w:cs="Arial"/>
          <w:bCs/>
          <w:color w:val="000000"/>
          <w:sz w:val="20"/>
          <w:szCs w:val="20"/>
        </w:rPr>
        <w:t>20</w:t>
      </w:r>
      <w:r w:rsidR="00A60F16">
        <w:rPr>
          <w:rFonts w:asciiTheme="minorHAnsi" w:hAnsiTheme="minorHAnsi" w:cs="Arial"/>
          <w:bCs/>
          <w:color w:val="000000"/>
          <w:sz w:val="20"/>
          <w:szCs w:val="20"/>
        </w:rPr>
        <w:t>19</w:t>
      </w:r>
      <w:r w:rsidR="00A60F16" w:rsidRPr="0066164B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66164B">
        <w:rPr>
          <w:rFonts w:asciiTheme="minorHAnsi" w:hAnsiTheme="minorHAnsi" w:cs="Arial"/>
          <w:bCs/>
          <w:color w:val="000000"/>
          <w:sz w:val="20"/>
          <w:szCs w:val="20"/>
        </w:rPr>
        <w:t>r.</w:t>
      </w:r>
    </w:p>
    <w:p w14:paraId="5B2F892D" w14:textId="77777777" w:rsidR="00031FC7" w:rsidRPr="0066164B" w:rsidRDefault="00031FC7" w:rsidP="000D3E70">
      <w:pPr>
        <w:numPr>
          <w:ilvl w:val="0"/>
          <w:numId w:val="47"/>
        </w:numPr>
        <w:spacing w:line="276" w:lineRule="auto"/>
        <w:ind w:left="426" w:right="-34" w:hanging="426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Oświadczam(y), że:</w:t>
      </w:r>
    </w:p>
    <w:p w14:paraId="49AE5A6A" w14:textId="77777777" w:rsidR="00031FC7" w:rsidRPr="0066164B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 xml:space="preserve">jestem(śmy) związany(i) niniejszą Ofertą przez okres </w:t>
      </w:r>
      <w:r w:rsidRPr="0066164B">
        <w:rPr>
          <w:rFonts w:asciiTheme="minorHAnsi" w:hAnsiTheme="minorHAnsi" w:cs="Arial"/>
          <w:b/>
          <w:sz w:val="20"/>
          <w:szCs w:val="20"/>
        </w:rPr>
        <w:t xml:space="preserve">30 </w:t>
      </w:r>
      <w:r w:rsidRPr="0066164B">
        <w:rPr>
          <w:rFonts w:asciiTheme="minorHAnsi" w:hAnsiTheme="minorHAnsi" w:cs="Arial"/>
          <w:b/>
          <w:bCs/>
          <w:sz w:val="20"/>
          <w:szCs w:val="20"/>
        </w:rPr>
        <w:t>dni</w:t>
      </w:r>
      <w:r w:rsidRPr="0066164B">
        <w:rPr>
          <w:rFonts w:asciiTheme="minorHAnsi" w:hAnsiTheme="minorHAnsi" w:cs="Arial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31FC7" w:rsidRPr="0066164B" w14:paraId="13EAF60A" w14:textId="77777777" w:rsidTr="00B93FE9">
        <w:trPr>
          <w:trHeight w:val="323"/>
        </w:trPr>
        <w:tc>
          <w:tcPr>
            <w:tcW w:w="9639" w:type="dxa"/>
            <w:vAlign w:val="bottom"/>
          </w:tcPr>
          <w:p w14:paraId="40CF70E5" w14:textId="77777777" w:rsidR="00031FC7" w:rsidRPr="0066164B" w:rsidRDefault="00031FC7" w:rsidP="0066164B">
            <w:pPr>
              <w:pStyle w:val="Listapunktowana"/>
              <w:widowControl w:val="0"/>
              <w:numPr>
                <w:ilvl w:val="0"/>
                <w:numId w:val="17"/>
              </w:numPr>
              <w:tabs>
                <w:tab w:val="clear" w:pos="720"/>
              </w:tabs>
              <w:spacing w:line="276" w:lineRule="auto"/>
              <w:contextualSpacing w:val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zamówienie wykonam(y):</w:t>
            </w:r>
          </w:p>
          <w:p w14:paraId="712AD99B" w14:textId="77777777" w:rsidR="00031FC7" w:rsidRPr="0066164B" w:rsidRDefault="00031FC7" w:rsidP="0066164B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C74253">
              <w:rPr>
                <w:rFonts w:asciiTheme="minorHAnsi" w:hAnsiTheme="minorHAnsi" w:cs="Arial"/>
                <w:sz w:val="20"/>
                <w:szCs w:val="20"/>
              </w:rPr>
            </w:r>
            <w:r w:rsidR="00C7425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samodzielnie / </w:t>
            </w: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74253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C74253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031FC7" w:rsidRPr="0066164B" w14:paraId="206918CA" w14:textId="77777777" w:rsidTr="00B93FE9">
        <w:trPr>
          <w:trHeight w:val="1416"/>
        </w:trPr>
        <w:tc>
          <w:tcPr>
            <w:tcW w:w="9639" w:type="dxa"/>
            <w:vAlign w:val="bottom"/>
          </w:tcPr>
          <w:p w14:paraId="37ED924F" w14:textId="77777777" w:rsidR="00031FC7" w:rsidRPr="0066164B" w:rsidRDefault="00031FC7" w:rsidP="0066164B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 xml:space="preserve">Części </w:t>
            </w:r>
            <w:r w:rsidRPr="0066164B">
              <w:rPr>
                <w:rFonts w:asciiTheme="minorHAnsi" w:hAnsiTheme="minorHAnsi" w:cs="Arial"/>
                <w:color w:val="000000"/>
                <w:sz w:val="20"/>
                <w:szCs w:val="20"/>
              </w:rPr>
              <w:t>zamówienia</w:t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031FC7" w:rsidRPr="0066164B" w14:paraId="1A378077" w14:textId="77777777" w:rsidTr="00B93FE9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2AEC7" w14:textId="77777777" w:rsidR="00031FC7" w:rsidRPr="0066164B" w:rsidRDefault="00031FC7" w:rsidP="0066164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  <w:r w:rsidRPr="0066164B">
                    <w:rPr>
                      <w:rFonts w:asciiTheme="minorHAnsi" w:hAnsiTheme="minorHAnsi" w:cs="Arial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7C61C" w14:textId="77777777" w:rsidR="00031FC7" w:rsidRPr="0066164B" w:rsidRDefault="00031FC7" w:rsidP="0066164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  <w:r w:rsidRPr="0066164B">
                    <w:rPr>
                      <w:rFonts w:asciiTheme="minorHAnsi" w:hAnsiTheme="minorHAnsi" w:cs="Arial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7F465" w14:textId="77777777" w:rsidR="00031FC7" w:rsidRPr="0066164B" w:rsidRDefault="00031FC7" w:rsidP="0066164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  <w:r w:rsidRPr="0066164B">
                    <w:rPr>
                      <w:rFonts w:asciiTheme="minorHAnsi" w:hAnsiTheme="minorHAnsi" w:cs="Arial"/>
                      <w:szCs w:val="20"/>
                    </w:rPr>
                    <w:t>Części zamówienia</w:t>
                  </w:r>
                </w:p>
              </w:tc>
            </w:tr>
            <w:tr w:rsidR="00031FC7" w:rsidRPr="0066164B" w14:paraId="696D03CC" w14:textId="77777777" w:rsidTr="00B93FE9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80A6E" w14:textId="77777777" w:rsidR="00031FC7" w:rsidRPr="0066164B" w:rsidRDefault="00031FC7" w:rsidP="0066164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  <w:r w:rsidRPr="0066164B">
                    <w:rPr>
                      <w:rFonts w:asciiTheme="minorHAnsi" w:hAnsiTheme="minorHAnsi" w:cs="Arial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4F674" w14:textId="77777777" w:rsidR="00031FC7" w:rsidRPr="0066164B" w:rsidRDefault="00031FC7" w:rsidP="0066164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F8778" w14:textId="77777777" w:rsidR="00031FC7" w:rsidRPr="0066164B" w:rsidRDefault="00031FC7" w:rsidP="0066164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</w:p>
              </w:tc>
            </w:tr>
            <w:tr w:rsidR="00031FC7" w:rsidRPr="0066164B" w14:paraId="69BD98C3" w14:textId="77777777" w:rsidTr="00B93FE9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79708" w14:textId="77777777" w:rsidR="00031FC7" w:rsidRPr="0066164B" w:rsidRDefault="00031FC7" w:rsidP="0066164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  <w:r w:rsidRPr="0066164B">
                    <w:rPr>
                      <w:rFonts w:asciiTheme="minorHAnsi" w:hAnsiTheme="minorHAnsi" w:cs="Arial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9D34A" w14:textId="77777777" w:rsidR="00031FC7" w:rsidRPr="0066164B" w:rsidRDefault="00031FC7" w:rsidP="0066164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B9F5E" w14:textId="77777777" w:rsidR="00031FC7" w:rsidRPr="0066164B" w:rsidRDefault="00031FC7" w:rsidP="0066164B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</w:p>
              </w:tc>
            </w:tr>
          </w:tbl>
          <w:p w14:paraId="299A52D9" w14:textId="77777777" w:rsidR="00031FC7" w:rsidRPr="0066164B" w:rsidRDefault="00031FC7" w:rsidP="0066164B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1FC7" w:rsidRPr="0066164B" w14:paraId="4D70C71A" w14:textId="77777777" w:rsidTr="00B93FE9">
        <w:tc>
          <w:tcPr>
            <w:tcW w:w="9639" w:type="dxa"/>
            <w:vAlign w:val="bottom"/>
          </w:tcPr>
          <w:p w14:paraId="7AE8BB92" w14:textId="77777777" w:rsidR="00031FC7" w:rsidRPr="0066164B" w:rsidRDefault="00031FC7" w:rsidP="0066164B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1434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1FC7" w:rsidRPr="0066164B" w14:paraId="73DC3CC3" w14:textId="77777777" w:rsidTr="00B93FE9">
        <w:trPr>
          <w:trHeight w:val="281"/>
        </w:trPr>
        <w:tc>
          <w:tcPr>
            <w:tcW w:w="9639" w:type="dxa"/>
            <w:vAlign w:val="bottom"/>
          </w:tcPr>
          <w:p w14:paraId="7A92FC0B" w14:textId="77777777" w:rsidR="00031FC7" w:rsidRPr="0066164B" w:rsidRDefault="00031FC7" w:rsidP="0066164B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313EDF6" w14:textId="77777777" w:rsidR="00031FC7" w:rsidRPr="0066164B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otrzymałem(liśmy) wszelkie informacje konieczne do przygotowania oferty,</w:t>
      </w:r>
    </w:p>
    <w:p w14:paraId="0E9CF094" w14:textId="77777777" w:rsidR="00031FC7" w:rsidRPr="0066164B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wyrażamy zgodę na wprowadzenie skanu naszej oferty do platformy zakupowej Zamawiającego,</w:t>
      </w:r>
    </w:p>
    <w:p w14:paraId="35C61B0F" w14:textId="77777777" w:rsidR="00031FC7" w:rsidRPr="0066164B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Pr="0066164B">
        <w:rPr>
          <w:rFonts w:asciiTheme="minorHAnsi" w:hAnsiTheme="minorHAnsi" w:cs="Arial"/>
          <w:b/>
          <w:sz w:val="20"/>
          <w:szCs w:val="20"/>
        </w:rPr>
        <w:t>Załącznik nr 7 do Warunków Zamówienia</w:t>
      </w:r>
      <w:r w:rsidRPr="0066164B">
        <w:rPr>
          <w:rFonts w:asciiTheme="minorHAnsi" w:hAnsiTheme="minorHAnsi" w:cs="Arial"/>
          <w:sz w:val="20"/>
          <w:szCs w:val="20"/>
        </w:rPr>
        <w:t>,</w:t>
      </w:r>
    </w:p>
    <w:p w14:paraId="0C08D842" w14:textId="77777777" w:rsidR="00031FC7" w:rsidRPr="0066164B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wszelkie informacje zawarte w formularzu oferty wraz z załącznikami są zgodne ze stanem faktycznym,</w:t>
      </w:r>
    </w:p>
    <w:p w14:paraId="4A5D0C3B" w14:textId="77777777" w:rsidR="00031FC7" w:rsidRPr="0066164B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nie zalegam(my) z opłacaniem podatków i opłat,</w:t>
      </w:r>
    </w:p>
    <w:p w14:paraId="6EAB0C5F" w14:textId="77777777" w:rsidR="00031FC7" w:rsidRPr="0066164B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nie zalegam(my) z opłacaniem składek na ubezpieczenie zdrowotne lub społeczne,</w:t>
      </w:r>
    </w:p>
    <w:p w14:paraId="330689A8" w14:textId="77777777" w:rsidR="00031FC7" w:rsidRPr="0066164B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1CDBB04D" w14:textId="77777777" w:rsidR="00031FC7" w:rsidRPr="0066164B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/>
          <w:sz w:val="20"/>
          <w:szCs w:val="20"/>
        </w:rPr>
        <w:t>nie podlegam (my) wykluczeniu z postępowania,</w:t>
      </w:r>
    </w:p>
    <w:p w14:paraId="33072B47" w14:textId="77777777" w:rsidR="00031FC7" w:rsidRPr="0066164B" w:rsidRDefault="00031FC7" w:rsidP="0066164B">
      <w:pPr>
        <w:numPr>
          <w:ilvl w:val="0"/>
          <w:numId w:val="17"/>
        </w:numPr>
        <w:tabs>
          <w:tab w:val="clear" w:pos="720"/>
        </w:tabs>
        <w:spacing w:line="276" w:lineRule="auto"/>
        <w:ind w:hanging="295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lastRenderedPageBreak/>
        <w:t xml:space="preserve">jesteśmy podmiotem, w którym Skarb Państwa posiada bezpośrednio lub pośrednio udziały [dodatkowa informacja do celów statystycznych]: </w:t>
      </w:r>
    </w:p>
    <w:p w14:paraId="35140A33" w14:textId="77777777" w:rsidR="00031FC7" w:rsidRPr="0066164B" w:rsidRDefault="00031FC7" w:rsidP="0066164B">
      <w:pPr>
        <w:spacing w:line="276" w:lineRule="auto"/>
        <w:ind w:left="720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6164B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C74253">
        <w:rPr>
          <w:rFonts w:asciiTheme="minorHAnsi" w:hAnsiTheme="minorHAnsi" w:cs="Arial"/>
          <w:sz w:val="20"/>
          <w:szCs w:val="20"/>
        </w:rPr>
      </w:r>
      <w:r w:rsidR="00C74253">
        <w:rPr>
          <w:rFonts w:asciiTheme="minorHAnsi" w:hAnsiTheme="minorHAnsi" w:cs="Arial"/>
          <w:sz w:val="20"/>
          <w:szCs w:val="20"/>
        </w:rPr>
        <w:fldChar w:fldCharType="separate"/>
      </w:r>
      <w:r w:rsidRPr="0066164B">
        <w:rPr>
          <w:rFonts w:asciiTheme="minorHAnsi" w:hAnsiTheme="minorHAnsi" w:cs="Arial"/>
          <w:sz w:val="20"/>
          <w:szCs w:val="20"/>
        </w:rPr>
        <w:fldChar w:fldCharType="end"/>
      </w:r>
      <w:r w:rsidRPr="0066164B">
        <w:rPr>
          <w:rFonts w:asciiTheme="minorHAnsi" w:hAnsiTheme="minorHAnsi" w:cs="Arial"/>
          <w:sz w:val="20"/>
          <w:szCs w:val="20"/>
        </w:rPr>
        <w:t xml:space="preserve"> tak / </w:t>
      </w:r>
      <w:r w:rsidRPr="0066164B">
        <w:rPr>
          <w:rFonts w:asciiTheme="minorHAnsi" w:hAnsiTheme="minorHAnsi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6164B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C74253">
        <w:rPr>
          <w:rFonts w:asciiTheme="minorHAnsi" w:hAnsiTheme="minorHAnsi" w:cs="Arial"/>
          <w:sz w:val="20"/>
          <w:szCs w:val="20"/>
        </w:rPr>
      </w:r>
      <w:r w:rsidR="00C74253">
        <w:rPr>
          <w:rFonts w:asciiTheme="minorHAnsi" w:hAnsiTheme="minorHAnsi" w:cs="Arial"/>
          <w:sz w:val="20"/>
          <w:szCs w:val="20"/>
        </w:rPr>
        <w:fldChar w:fldCharType="separate"/>
      </w:r>
      <w:r w:rsidRPr="0066164B">
        <w:rPr>
          <w:rFonts w:asciiTheme="minorHAnsi" w:hAnsiTheme="minorHAnsi" w:cs="Arial"/>
          <w:sz w:val="20"/>
          <w:szCs w:val="20"/>
        </w:rPr>
        <w:fldChar w:fldCharType="end"/>
      </w:r>
      <w:r w:rsidRPr="0066164B">
        <w:rPr>
          <w:rFonts w:asciiTheme="minorHAnsi" w:hAnsiTheme="minorHAnsi" w:cs="Arial"/>
          <w:sz w:val="20"/>
          <w:szCs w:val="20"/>
        </w:rPr>
        <w:t xml:space="preserve"> nie</w:t>
      </w:r>
    </w:p>
    <w:p w14:paraId="5CD82456" w14:textId="77777777" w:rsidR="00031FC7" w:rsidRPr="0066164B" w:rsidRDefault="00031FC7" w:rsidP="0066164B">
      <w:pPr>
        <w:pStyle w:val="Akapitzlist"/>
        <w:numPr>
          <w:ilvl w:val="0"/>
          <w:numId w:val="17"/>
        </w:numPr>
        <w:tabs>
          <w:tab w:val="clear" w:pos="720"/>
        </w:tabs>
        <w:spacing w:after="0"/>
        <w:ind w:left="714" w:hanging="357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osobą uprawnioną do udzielania wyjaśnień Zamawiającemu w imieniu Wykonawcy jest:</w:t>
      </w:r>
    </w:p>
    <w:p w14:paraId="6AF6E0F7" w14:textId="77777777" w:rsidR="00031FC7" w:rsidRPr="0066164B" w:rsidRDefault="00031FC7" w:rsidP="0066164B">
      <w:pPr>
        <w:spacing w:line="276" w:lineRule="auto"/>
        <w:ind w:left="70" w:right="402" w:firstLine="355"/>
        <w:jc w:val="left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iCs/>
          <w:sz w:val="20"/>
          <w:szCs w:val="20"/>
        </w:rPr>
        <w:t>Pan(i) ………………………. , tel.: ……………………….. e-mail: ………………………..</w:t>
      </w:r>
    </w:p>
    <w:p w14:paraId="1C2148E3" w14:textId="77777777" w:rsidR="00031FC7" w:rsidRPr="0066164B" w:rsidRDefault="00031FC7" w:rsidP="0066164B">
      <w:pPr>
        <w:spacing w:line="276" w:lineRule="auto"/>
        <w:ind w:left="70" w:right="402"/>
        <w:jc w:val="left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31FC7" w:rsidRPr="0066164B" w14:paraId="40D3A1DA" w14:textId="77777777" w:rsidTr="00B93FE9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Tekst10"/>
          <w:p w14:paraId="43F5E855" w14:textId="77777777" w:rsidR="00031FC7" w:rsidRPr="0066164B" w:rsidRDefault="00031FC7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6164B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6164B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6164B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6164B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6164B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E3BD" w14:textId="77777777" w:rsidR="00031FC7" w:rsidRPr="0066164B" w:rsidRDefault="00031FC7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1FC7" w:rsidRPr="0066164B" w14:paraId="6BFC88A3" w14:textId="77777777" w:rsidTr="00B93FE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1F4FA05" w14:textId="77777777" w:rsidR="00031FC7" w:rsidRPr="0066164B" w:rsidRDefault="00031FC7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E2852C7" w14:textId="77777777" w:rsidR="00031FC7" w:rsidRPr="0066164B" w:rsidRDefault="00031FC7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212C83B" w14:textId="77777777" w:rsidR="00EE5356" w:rsidRPr="0066164B" w:rsidRDefault="00EE5356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35985261" w14:textId="77777777" w:rsidR="0066164B" w:rsidRPr="0066164B" w:rsidRDefault="0066164B" w:rsidP="0066164B">
      <w:pPr>
        <w:spacing w:line="276" w:lineRule="auto"/>
        <w:jc w:val="left"/>
        <w:rPr>
          <w:rFonts w:asciiTheme="minorHAnsi" w:hAnsiTheme="minorHAnsi"/>
          <w:b/>
          <w:bCs/>
          <w:caps/>
          <w:sz w:val="20"/>
          <w:szCs w:val="20"/>
          <w:u w:val="single"/>
        </w:rPr>
      </w:pPr>
      <w:bookmarkStart w:id="4" w:name="_Toc528049694"/>
      <w:bookmarkStart w:id="5" w:name="_Toc382495770"/>
      <w:bookmarkStart w:id="6" w:name="_Toc389210258"/>
      <w:bookmarkStart w:id="7" w:name="_Toc451844392"/>
      <w:bookmarkStart w:id="8" w:name="_Toc451852655"/>
      <w:bookmarkStart w:id="9" w:name="_Toc475444098"/>
      <w:r w:rsidRPr="0066164B">
        <w:rPr>
          <w:rFonts w:asciiTheme="minorHAnsi" w:hAnsiTheme="minorHAnsi"/>
          <w:sz w:val="20"/>
          <w:szCs w:val="20"/>
        </w:rPr>
        <w:br w:type="page"/>
      </w:r>
    </w:p>
    <w:p w14:paraId="2F9D3000" w14:textId="77777777" w:rsidR="00193125" w:rsidRPr="0066164B" w:rsidRDefault="00193125" w:rsidP="0066164B">
      <w:pPr>
        <w:pStyle w:val="Spiszacznikw"/>
        <w:rPr>
          <w:rFonts w:asciiTheme="minorHAnsi" w:hAnsiTheme="minorHAnsi"/>
          <w:sz w:val="20"/>
          <w:szCs w:val="20"/>
        </w:rPr>
      </w:pPr>
      <w:bookmarkStart w:id="10" w:name="_Toc8199487"/>
      <w:r w:rsidRPr="0066164B">
        <w:rPr>
          <w:rFonts w:asciiTheme="minorHAnsi" w:hAnsiTheme="minorHAnsi"/>
          <w:sz w:val="20"/>
          <w:szCs w:val="20"/>
        </w:rPr>
        <w:lastRenderedPageBreak/>
        <w:t>Załącznik nr 2 – Oświadczenie o uczestnictwie w grupie kapitałowej</w:t>
      </w:r>
      <w:bookmarkEnd w:id="4"/>
      <w:bookmarkEnd w:id="10"/>
    </w:p>
    <w:p w14:paraId="3C4744E5" w14:textId="77777777" w:rsidR="00193125" w:rsidRPr="0066164B" w:rsidRDefault="00193125" w:rsidP="0066164B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193125" w:rsidRPr="0066164B" w14:paraId="2792F4E7" w14:textId="77777777" w:rsidTr="00007EE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AD751" w14:textId="77777777" w:rsidR="00193125" w:rsidRPr="0066164B" w:rsidRDefault="00193125" w:rsidP="0066164B">
            <w:pPr>
              <w:tabs>
                <w:tab w:val="left" w:pos="709"/>
              </w:tabs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193125" w:rsidRPr="0066164B" w14:paraId="2259F53A" w14:textId="77777777" w:rsidTr="0000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BC9F76B" w14:textId="77777777" w:rsidR="00193125" w:rsidRPr="0066164B" w:rsidRDefault="00193125" w:rsidP="0066164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66164B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591E0" w14:textId="77777777" w:rsidR="00193125" w:rsidRPr="0066164B" w:rsidRDefault="00193125" w:rsidP="0066164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021640B" w14:textId="77777777" w:rsidR="00193125" w:rsidRPr="0066164B" w:rsidRDefault="00193125" w:rsidP="0066164B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C08001E" w14:textId="77777777" w:rsidR="00193125" w:rsidRPr="0066164B" w:rsidRDefault="00193125" w:rsidP="0066164B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/>
          <w:sz w:val="20"/>
          <w:szCs w:val="20"/>
        </w:rPr>
      </w:pPr>
      <w:r w:rsidRPr="0066164B">
        <w:rPr>
          <w:rFonts w:asciiTheme="minorHAnsi" w:hAnsiTheme="minorHAnsi"/>
          <w:b/>
          <w:sz w:val="20"/>
          <w:szCs w:val="20"/>
        </w:rPr>
        <w:t>Oświadczenie o przynależności lub braku przynależności do tej samej grupy kapitałowej</w:t>
      </w:r>
    </w:p>
    <w:p w14:paraId="69F95E21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</w:p>
    <w:p w14:paraId="1E9D1306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  <w:r w:rsidRPr="0066164B">
        <w:rPr>
          <w:rFonts w:asciiTheme="minorHAnsi" w:hAnsi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0AEF8A66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</w:p>
    <w:p w14:paraId="229D2DE5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  <w:r w:rsidRPr="0066164B">
        <w:rPr>
          <w:rFonts w:asciiTheme="minorHAnsi" w:hAnsi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2F65E92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</w:p>
    <w:p w14:paraId="4096B93E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  <w:r w:rsidRPr="0066164B">
        <w:rPr>
          <w:rFonts w:asciiTheme="minorHAnsi" w:hAnsi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4D4DD3" w14:textId="77777777" w:rsidR="00193125" w:rsidRPr="0066164B" w:rsidRDefault="00193125" w:rsidP="000D3E70">
      <w:pPr>
        <w:numPr>
          <w:ilvl w:val="0"/>
          <w:numId w:val="45"/>
        </w:num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  <w:r w:rsidRPr="0066164B">
        <w:rPr>
          <w:rFonts w:asciiTheme="minorHAnsi" w:hAnsiTheme="minorHAnsi"/>
          <w:sz w:val="20"/>
          <w:szCs w:val="20"/>
          <w:lang w:eastAsia="ar-SA"/>
        </w:rPr>
        <w:t xml:space="preserve">**oświadczam, że przynależę do grupy kapitałowej </w:t>
      </w:r>
      <w:r w:rsidRPr="0066164B">
        <w:rPr>
          <w:rFonts w:asciiTheme="minorHAnsi" w:hAnsiTheme="minorHAnsi"/>
          <w:sz w:val="20"/>
          <w:szCs w:val="20"/>
        </w:rPr>
        <w:t xml:space="preserve">zgodnie z definicją w art. 3 ust. 1 pkt. 44 Ustawy o Rachunkowości z dnia 29 września 1994, wymienionymi poniżej Podmiotami: </w:t>
      </w:r>
    </w:p>
    <w:p w14:paraId="3DAF8160" w14:textId="77777777" w:rsidR="00193125" w:rsidRPr="0066164B" w:rsidRDefault="00193125" w:rsidP="0066164B">
      <w:pPr>
        <w:suppressAutoHyphens/>
        <w:spacing w:line="276" w:lineRule="auto"/>
        <w:ind w:left="446"/>
        <w:rPr>
          <w:rFonts w:asciiTheme="minorHAnsi" w:hAnsiTheme="minorHAnsi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193125" w:rsidRPr="0066164B" w14:paraId="527852FE" w14:textId="77777777" w:rsidTr="00007EE7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3251B" w14:textId="77777777" w:rsidR="00193125" w:rsidRPr="0066164B" w:rsidRDefault="00193125" w:rsidP="0066164B">
            <w:pPr>
              <w:suppressAutoHyphens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66164B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33F7F" w14:textId="77777777" w:rsidR="00193125" w:rsidRPr="0066164B" w:rsidRDefault="00193125" w:rsidP="0066164B">
            <w:pPr>
              <w:suppressAutoHyphens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66164B">
              <w:rPr>
                <w:rFonts w:asciiTheme="minorHAnsi" w:hAnsi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B7F0" w14:textId="77777777" w:rsidR="00193125" w:rsidRPr="0066164B" w:rsidRDefault="00193125" w:rsidP="0066164B">
            <w:pPr>
              <w:suppressAutoHyphens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66164B">
              <w:rPr>
                <w:rFonts w:asciiTheme="minorHAnsi" w:hAnsi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93125" w:rsidRPr="0066164B" w14:paraId="6FF52E78" w14:textId="77777777" w:rsidTr="00007EE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4CE2F" w14:textId="77777777" w:rsidR="00193125" w:rsidRPr="0066164B" w:rsidRDefault="00193125" w:rsidP="0066164B">
            <w:pPr>
              <w:suppressAutoHyphens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66164B">
              <w:rPr>
                <w:rFonts w:asciiTheme="minorHAnsi" w:hAnsi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6E133" w14:textId="77777777" w:rsidR="00193125" w:rsidRPr="0066164B" w:rsidRDefault="00193125" w:rsidP="0066164B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2BF" w14:textId="77777777" w:rsidR="00193125" w:rsidRPr="0066164B" w:rsidRDefault="00193125" w:rsidP="0066164B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193125" w:rsidRPr="0066164B" w14:paraId="6C19E7BA" w14:textId="77777777" w:rsidTr="00007EE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49D91" w14:textId="77777777" w:rsidR="00193125" w:rsidRPr="0066164B" w:rsidRDefault="00193125" w:rsidP="0066164B">
            <w:pPr>
              <w:suppressAutoHyphens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66164B">
              <w:rPr>
                <w:rFonts w:asciiTheme="minorHAnsi" w:hAnsi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D93C6" w14:textId="77777777" w:rsidR="00193125" w:rsidRPr="0066164B" w:rsidRDefault="00193125" w:rsidP="0066164B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F370" w14:textId="77777777" w:rsidR="00193125" w:rsidRPr="0066164B" w:rsidRDefault="00193125" w:rsidP="0066164B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</w:tbl>
    <w:p w14:paraId="38DBB4D2" w14:textId="77777777" w:rsidR="00193125" w:rsidRPr="0066164B" w:rsidRDefault="00193125" w:rsidP="0066164B">
      <w:pPr>
        <w:widowControl w:val="0"/>
        <w:spacing w:line="276" w:lineRule="auto"/>
        <w:rPr>
          <w:rFonts w:asciiTheme="minorHAnsi" w:hAnsiTheme="minorHAnsi"/>
          <w:sz w:val="20"/>
          <w:szCs w:val="20"/>
        </w:rPr>
      </w:pPr>
    </w:p>
    <w:p w14:paraId="5FB4A5A4" w14:textId="77777777" w:rsidR="00193125" w:rsidRPr="0066164B" w:rsidRDefault="00193125" w:rsidP="0066164B">
      <w:pPr>
        <w:spacing w:line="276" w:lineRule="auto"/>
        <w:rPr>
          <w:rFonts w:asciiTheme="minorHAnsi" w:hAnsiTheme="minorHAnsi"/>
          <w:i/>
          <w:sz w:val="20"/>
          <w:szCs w:val="20"/>
        </w:rPr>
      </w:pPr>
      <w:r w:rsidRPr="0066164B">
        <w:rPr>
          <w:rFonts w:asciiTheme="minorHAnsi" w:hAnsiTheme="minorHAnsi"/>
          <w:i/>
          <w:sz w:val="20"/>
          <w:szCs w:val="20"/>
        </w:rPr>
        <w:t>.......................................</w:t>
      </w:r>
    </w:p>
    <w:p w14:paraId="30437E1D" w14:textId="77777777" w:rsidR="00193125" w:rsidRPr="0066164B" w:rsidRDefault="00193125" w:rsidP="0066164B">
      <w:pPr>
        <w:spacing w:line="276" w:lineRule="auto"/>
        <w:ind w:right="7088" w:firstLine="142"/>
        <w:jc w:val="left"/>
        <w:rPr>
          <w:rFonts w:asciiTheme="minorHAnsi" w:hAnsiTheme="minorHAnsi"/>
          <w:i/>
          <w:sz w:val="20"/>
          <w:szCs w:val="20"/>
        </w:rPr>
      </w:pPr>
      <w:r w:rsidRPr="0066164B">
        <w:rPr>
          <w:rFonts w:asciiTheme="minorHAnsi" w:hAnsiTheme="minorHAnsi"/>
          <w:i/>
          <w:sz w:val="20"/>
          <w:szCs w:val="20"/>
        </w:rPr>
        <w:t>(miejscowość, data)</w:t>
      </w:r>
    </w:p>
    <w:p w14:paraId="2849E9D7" w14:textId="77777777" w:rsidR="00193125" w:rsidRPr="0066164B" w:rsidRDefault="00193125" w:rsidP="0066164B">
      <w:pPr>
        <w:spacing w:line="276" w:lineRule="auto"/>
        <w:jc w:val="right"/>
        <w:rPr>
          <w:rFonts w:asciiTheme="minorHAnsi" w:hAnsiTheme="minorHAnsi"/>
          <w:i/>
          <w:sz w:val="20"/>
          <w:szCs w:val="20"/>
        </w:rPr>
      </w:pPr>
      <w:r w:rsidRPr="0066164B">
        <w:rPr>
          <w:rFonts w:asciiTheme="minorHAnsi" w:hAnsiTheme="minorHAnsi"/>
          <w:i/>
          <w:sz w:val="20"/>
          <w:szCs w:val="20"/>
        </w:rPr>
        <w:t>..................................................................</w:t>
      </w:r>
    </w:p>
    <w:p w14:paraId="369CA5A3" w14:textId="77777777" w:rsidR="00193125" w:rsidRPr="0066164B" w:rsidRDefault="00193125" w:rsidP="0066164B">
      <w:pPr>
        <w:suppressAutoHyphens/>
        <w:spacing w:line="276" w:lineRule="auto"/>
        <w:ind w:firstLine="6946"/>
        <w:rPr>
          <w:rFonts w:asciiTheme="minorHAnsi" w:hAnsiTheme="minorHAnsi"/>
          <w:i/>
          <w:sz w:val="20"/>
          <w:szCs w:val="20"/>
          <w:lang w:eastAsia="ar-SA"/>
        </w:rPr>
      </w:pPr>
      <w:r w:rsidRPr="0066164B">
        <w:rPr>
          <w:rFonts w:asciiTheme="minorHAnsi" w:hAnsiTheme="minorHAnsi"/>
          <w:i/>
          <w:sz w:val="20"/>
          <w:szCs w:val="20"/>
          <w:lang w:eastAsia="ar-SA"/>
        </w:rPr>
        <w:t xml:space="preserve">    (podpis i pieczęć Wykonawcy)</w:t>
      </w:r>
    </w:p>
    <w:p w14:paraId="328B3176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  <w:r w:rsidRPr="0066164B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6D978F" wp14:editId="005C205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A692C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.75pt;margin-top:6.95pt;width:48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+aOg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"/>
            </w:pict>
          </mc:Fallback>
        </mc:AlternateContent>
      </w:r>
    </w:p>
    <w:p w14:paraId="20F54E24" w14:textId="77777777" w:rsidR="00193125" w:rsidRPr="0066164B" w:rsidRDefault="00193125" w:rsidP="000D3E70">
      <w:pPr>
        <w:numPr>
          <w:ilvl w:val="0"/>
          <w:numId w:val="45"/>
        </w:numPr>
        <w:suppressAutoHyphens/>
        <w:spacing w:line="276" w:lineRule="auto"/>
        <w:ind w:left="442" w:hanging="357"/>
        <w:rPr>
          <w:rFonts w:asciiTheme="minorHAnsi" w:hAnsiTheme="minorHAnsi"/>
          <w:color w:val="000000" w:themeColor="text1"/>
          <w:sz w:val="20"/>
          <w:szCs w:val="20"/>
          <w:lang w:eastAsia="ar-SA"/>
        </w:rPr>
      </w:pPr>
      <w:r w:rsidRPr="0066164B">
        <w:rPr>
          <w:rFonts w:asciiTheme="minorHAnsi" w:hAnsiTheme="minorHAnsi"/>
          <w:color w:val="000000" w:themeColor="text1"/>
          <w:sz w:val="20"/>
          <w:szCs w:val="20"/>
          <w:lang w:eastAsia="ar-SA"/>
        </w:rPr>
        <w:t xml:space="preserve">* oświadczam, że nie przynależę do grupy kapitałowej </w:t>
      </w:r>
      <w:r w:rsidRPr="0066164B">
        <w:rPr>
          <w:rFonts w:asciiTheme="minorHAnsi" w:hAnsiTheme="minorHAnsi"/>
          <w:sz w:val="20"/>
          <w:szCs w:val="20"/>
        </w:rPr>
        <w:t>zgodnie z definicją w art. 3 ust. 1 pkt. 44 Ustawy o Rachunkowości z dnia 29 września 1994</w:t>
      </w:r>
      <w:r w:rsidRPr="0066164B">
        <w:rPr>
          <w:rFonts w:asciiTheme="minorHAnsi" w:hAnsiTheme="minorHAnsi"/>
          <w:color w:val="000000" w:themeColor="text1"/>
          <w:sz w:val="20"/>
          <w:szCs w:val="20"/>
          <w:lang w:eastAsia="ar-SA"/>
        </w:rPr>
        <w:t>.</w:t>
      </w:r>
    </w:p>
    <w:p w14:paraId="7DC37F7C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</w:p>
    <w:p w14:paraId="4FFEB208" w14:textId="77777777" w:rsidR="00193125" w:rsidRPr="0066164B" w:rsidRDefault="00193125" w:rsidP="0066164B">
      <w:pPr>
        <w:suppressAutoHyphens/>
        <w:spacing w:line="276" w:lineRule="auto"/>
        <w:rPr>
          <w:rFonts w:asciiTheme="minorHAnsi" w:hAnsiTheme="minorHAnsi"/>
          <w:i/>
          <w:sz w:val="20"/>
          <w:szCs w:val="20"/>
          <w:lang w:eastAsia="ar-SA"/>
        </w:rPr>
      </w:pPr>
      <w:r w:rsidRPr="0066164B">
        <w:rPr>
          <w:rFonts w:asciiTheme="minorHAnsi" w:hAnsiTheme="minorHAnsi"/>
          <w:i/>
          <w:sz w:val="20"/>
          <w:szCs w:val="20"/>
          <w:lang w:eastAsia="ar-SA"/>
        </w:rPr>
        <w:t>.......................................</w:t>
      </w:r>
    </w:p>
    <w:p w14:paraId="7900ABA7" w14:textId="77777777" w:rsidR="00193125" w:rsidRPr="0066164B" w:rsidRDefault="00193125" w:rsidP="0066164B">
      <w:pPr>
        <w:suppressAutoHyphens/>
        <w:spacing w:line="276" w:lineRule="auto"/>
        <w:ind w:firstLine="142"/>
        <w:rPr>
          <w:rFonts w:asciiTheme="minorHAnsi" w:hAnsiTheme="minorHAnsi"/>
          <w:i/>
          <w:sz w:val="20"/>
          <w:szCs w:val="20"/>
          <w:lang w:eastAsia="ar-SA"/>
        </w:rPr>
      </w:pPr>
      <w:r w:rsidRPr="0066164B">
        <w:rPr>
          <w:rFonts w:asciiTheme="minorHAnsi" w:hAnsiTheme="minorHAnsi"/>
          <w:i/>
          <w:sz w:val="20"/>
          <w:szCs w:val="20"/>
          <w:lang w:eastAsia="ar-SA"/>
        </w:rPr>
        <w:t>(miejscowość, data)</w:t>
      </w:r>
    </w:p>
    <w:p w14:paraId="29C62233" w14:textId="77777777" w:rsidR="00193125" w:rsidRPr="0066164B" w:rsidRDefault="00193125" w:rsidP="0066164B">
      <w:pPr>
        <w:suppressAutoHyphens/>
        <w:spacing w:line="276" w:lineRule="auto"/>
        <w:ind w:firstLine="5812"/>
        <w:rPr>
          <w:rFonts w:asciiTheme="minorHAnsi" w:hAnsiTheme="minorHAnsi"/>
          <w:i/>
          <w:sz w:val="20"/>
          <w:szCs w:val="20"/>
          <w:lang w:eastAsia="ar-SA"/>
        </w:rPr>
      </w:pPr>
      <w:r w:rsidRPr="0066164B">
        <w:rPr>
          <w:rFonts w:asciiTheme="minorHAnsi" w:hAnsiTheme="minorHAnsi"/>
          <w:i/>
          <w:sz w:val="20"/>
          <w:szCs w:val="20"/>
          <w:lang w:eastAsia="ar-SA"/>
        </w:rPr>
        <w:t>..................................................................</w:t>
      </w:r>
    </w:p>
    <w:p w14:paraId="311AD42C" w14:textId="77777777" w:rsidR="00193125" w:rsidRPr="0066164B" w:rsidRDefault="00193125" w:rsidP="0066164B">
      <w:pPr>
        <w:suppressAutoHyphens/>
        <w:spacing w:line="276" w:lineRule="auto"/>
        <w:ind w:firstLine="5812"/>
        <w:rPr>
          <w:rFonts w:asciiTheme="minorHAnsi" w:hAnsiTheme="minorHAnsi"/>
          <w:i/>
          <w:sz w:val="20"/>
          <w:szCs w:val="20"/>
          <w:lang w:eastAsia="ar-SA"/>
        </w:rPr>
      </w:pPr>
      <w:r w:rsidRPr="0066164B">
        <w:rPr>
          <w:rFonts w:asciiTheme="minorHAnsi" w:hAnsiTheme="minorHAnsi"/>
          <w:i/>
          <w:sz w:val="20"/>
          <w:szCs w:val="20"/>
          <w:lang w:eastAsia="ar-SA"/>
        </w:rPr>
        <w:t>(podpis i pieczęć Wykonawcy)</w:t>
      </w:r>
    </w:p>
    <w:p w14:paraId="6D4A670F" w14:textId="77777777" w:rsidR="00193125" w:rsidRPr="0066164B" w:rsidRDefault="00193125" w:rsidP="0066164B">
      <w:pPr>
        <w:spacing w:line="276" w:lineRule="auto"/>
        <w:jc w:val="left"/>
        <w:rPr>
          <w:rFonts w:asciiTheme="minorHAnsi" w:hAnsiTheme="minorHAnsi"/>
          <w:i/>
          <w:sz w:val="20"/>
          <w:szCs w:val="20"/>
          <w:lang w:eastAsia="ar-SA"/>
        </w:rPr>
      </w:pPr>
      <w:r w:rsidRPr="0066164B">
        <w:rPr>
          <w:rFonts w:asciiTheme="minorHAnsi" w:hAnsiTheme="minorHAnsi"/>
          <w:i/>
          <w:sz w:val="20"/>
          <w:szCs w:val="20"/>
          <w:lang w:eastAsia="ar-SA"/>
        </w:rPr>
        <w:br w:type="page"/>
      </w:r>
    </w:p>
    <w:p w14:paraId="5A60AACD" w14:textId="77777777" w:rsidR="00193125" w:rsidRPr="0066164B" w:rsidRDefault="00193125" w:rsidP="0066164B">
      <w:pPr>
        <w:suppressAutoHyphens/>
        <w:spacing w:line="276" w:lineRule="auto"/>
        <w:ind w:firstLine="6521"/>
        <w:rPr>
          <w:rFonts w:asciiTheme="minorHAnsi" w:hAnsiTheme="minorHAnsi"/>
          <w:i/>
          <w:sz w:val="20"/>
          <w:szCs w:val="20"/>
          <w:lang w:eastAsia="ar-SA"/>
        </w:rPr>
      </w:pPr>
    </w:p>
    <w:p w14:paraId="49855A28" w14:textId="77777777" w:rsidR="00435628" w:rsidRPr="0066164B" w:rsidRDefault="008A6DEF" w:rsidP="0066164B">
      <w:pPr>
        <w:pStyle w:val="Spiszacznikw"/>
        <w:tabs>
          <w:tab w:val="clear" w:pos="709"/>
        </w:tabs>
        <w:rPr>
          <w:rFonts w:asciiTheme="minorHAnsi" w:hAnsiTheme="minorHAnsi" w:cs="Arial"/>
          <w:b w:val="0"/>
          <w:sz w:val="20"/>
          <w:szCs w:val="20"/>
        </w:rPr>
      </w:pPr>
      <w:bookmarkStart w:id="11" w:name="_Toc8199488"/>
      <w:r w:rsidRPr="0066164B">
        <w:rPr>
          <w:rFonts w:asciiTheme="minorHAnsi" w:hAnsiTheme="minorHAnsi"/>
          <w:sz w:val="20"/>
          <w:szCs w:val="20"/>
        </w:rPr>
        <w:t>Załącznik nr 3</w:t>
      </w:r>
      <w:r w:rsidR="0030155F" w:rsidRPr="0066164B">
        <w:rPr>
          <w:rFonts w:asciiTheme="minorHAnsi" w:hAnsiTheme="minorHAnsi"/>
          <w:sz w:val="20"/>
          <w:szCs w:val="20"/>
        </w:rPr>
        <w:t xml:space="preserve"> - </w:t>
      </w:r>
      <w:r w:rsidRPr="0066164B">
        <w:rPr>
          <w:rFonts w:asciiTheme="minorHAnsi" w:hAnsiTheme="minorHAnsi"/>
          <w:sz w:val="20"/>
          <w:szCs w:val="20"/>
        </w:rPr>
        <w:t xml:space="preserve">Upoważnienie </w:t>
      </w:r>
      <w:bookmarkEnd w:id="5"/>
      <w:bookmarkEnd w:id="6"/>
      <w:bookmarkEnd w:id="7"/>
      <w:bookmarkEnd w:id="8"/>
      <w:bookmarkEnd w:id="9"/>
      <w:r w:rsidR="00311169" w:rsidRPr="0066164B">
        <w:rPr>
          <w:rFonts w:asciiTheme="minorHAnsi" w:hAnsiTheme="minorHAnsi"/>
          <w:sz w:val="20"/>
          <w:szCs w:val="20"/>
        </w:rPr>
        <w:t>udzielone przez Wykonawcę</w:t>
      </w:r>
      <w:bookmarkEnd w:id="11"/>
      <w:r w:rsidR="00A116E5" w:rsidRPr="0066164B">
        <w:rPr>
          <w:rFonts w:asciiTheme="minorHAnsi" w:hAnsiTheme="minorHAnsi"/>
          <w:sz w:val="20"/>
          <w:szCs w:val="20"/>
        </w:rPr>
        <w:t xml:space="preserve"> </w:t>
      </w:r>
    </w:p>
    <w:p w14:paraId="1BE088A6" w14:textId="77777777" w:rsidR="008A6DEF" w:rsidRPr="0066164B" w:rsidRDefault="008A6DEF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6164B" w14:paraId="2ED6D0FB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71329" w14:textId="77777777" w:rsidR="008A6DEF" w:rsidRPr="0066164B" w:rsidRDefault="008A6DEF" w:rsidP="0066164B">
            <w:pPr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66164B" w14:paraId="3C3BD01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1BF2CC" w14:textId="77777777" w:rsidR="008A6DEF" w:rsidRPr="0066164B" w:rsidRDefault="008A6DEF" w:rsidP="0066164B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E25C6" w14:textId="77777777" w:rsidR="008A6DEF" w:rsidRPr="0066164B" w:rsidRDefault="008A6DEF" w:rsidP="0066164B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DAB8EF6" w14:textId="77777777" w:rsidR="008A6DEF" w:rsidRPr="0066164B" w:rsidRDefault="008A6DEF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19986B41" w14:textId="77777777" w:rsidR="008A6DEF" w:rsidRPr="0066164B" w:rsidRDefault="008A6DEF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07576812" w14:textId="77777777" w:rsidR="008A6DEF" w:rsidRPr="0066164B" w:rsidRDefault="008A6DEF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3F402AA5" w14:textId="77777777" w:rsidR="00455970" w:rsidRPr="0066164B" w:rsidRDefault="00455970" w:rsidP="0066164B">
      <w:pPr>
        <w:spacing w:line="276" w:lineRule="auto"/>
        <w:rPr>
          <w:rFonts w:asciiTheme="minorHAnsi" w:hAnsiTheme="minorHAnsi"/>
          <w:b/>
          <w:sz w:val="20"/>
          <w:szCs w:val="20"/>
        </w:rPr>
      </w:pPr>
      <w:r w:rsidRPr="0066164B">
        <w:rPr>
          <w:rFonts w:asciiTheme="minorHAnsi" w:hAnsiTheme="minorHAnsi"/>
          <w:b/>
          <w:sz w:val="20"/>
          <w:szCs w:val="20"/>
        </w:rPr>
        <w:t>Upoważnienie</w:t>
      </w:r>
      <w:r w:rsidR="00A116E5" w:rsidRPr="0066164B">
        <w:rPr>
          <w:rFonts w:asciiTheme="minorHAnsi" w:hAnsiTheme="minorHAnsi"/>
          <w:b/>
          <w:sz w:val="20"/>
          <w:szCs w:val="20"/>
        </w:rPr>
        <w:t xml:space="preserve"> udzielone przez</w:t>
      </w:r>
      <w:r w:rsidRPr="0066164B">
        <w:rPr>
          <w:rFonts w:asciiTheme="minorHAnsi" w:hAnsiTheme="minorHAnsi"/>
          <w:b/>
          <w:sz w:val="20"/>
          <w:szCs w:val="20"/>
        </w:rPr>
        <w:t xml:space="preserve"> </w:t>
      </w:r>
      <w:r w:rsidR="00A116E5" w:rsidRPr="0066164B">
        <w:rPr>
          <w:rFonts w:asciiTheme="minorHAnsi" w:hAnsiTheme="minorHAnsi"/>
          <w:b/>
          <w:sz w:val="20"/>
          <w:szCs w:val="20"/>
        </w:rPr>
        <w:t xml:space="preserve">Wykonawcę </w:t>
      </w:r>
      <w:r w:rsidRPr="0066164B">
        <w:rPr>
          <w:rFonts w:asciiTheme="minorHAnsi" w:hAnsiTheme="minorHAnsi"/>
          <w:b/>
          <w:sz w:val="20"/>
          <w:szCs w:val="20"/>
        </w:rPr>
        <w:t>do podpisania oferty i załączników oraz składania i</w:t>
      </w:r>
      <w:r w:rsidR="009C5473" w:rsidRPr="0066164B">
        <w:rPr>
          <w:rFonts w:asciiTheme="minorHAnsi" w:hAnsiTheme="minorHAnsi"/>
          <w:b/>
          <w:sz w:val="20"/>
          <w:szCs w:val="20"/>
        </w:rPr>
        <w:t> </w:t>
      </w:r>
      <w:r w:rsidRPr="0066164B">
        <w:rPr>
          <w:rFonts w:asciiTheme="minorHAnsi" w:hAnsiTheme="minorHAnsi"/>
          <w:b/>
          <w:sz w:val="20"/>
          <w:szCs w:val="20"/>
        </w:rPr>
        <w:t>przyjmowania innych oświadczeń woli w imieniu Wykonawcy</w:t>
      </w:r>
      <w:r w:rsidR="00A403BD" w:rsidRPr="0066164B">
        <w:rPr>
          <w:rFonts w:asciiTheme="minorHAnsi" w:hAnsiTheme="minorHAnsi"/>
          <w:b/>
          <w:sz w:val="20"/>
          <w:szCs w:val="20"/>
        </w:rPr>
        <w:t xml:space="preserve"> w przedmiotowym postę</w:t>
      </w:r>
      <w:r w:rsidRPr="0066164B">
        <w:rPr>
          <w:rFonts w:asciiTheme="minorHAnsi" w:hAnsiTheme="minorHAnsi"/>
          <w:b/>
          <w:sz w:val="20"/>
          <w:szCs w:val="20"/>
        </w:rPr>
        <w:t>powaniu</w:t>
      </w:r>
    </w:p>
    <w:p w14:paraId="1BB0C6F2" w14:textId="77777777" w:rsidR="00455970" w:rsidRPr="0066164B" w:rsidRDefault="00455970" w:rsidP="0066164B">
      <w:pPr>
        <w:spacing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67CD04EF" w14:textId="77777777" w:rsidR="00455970" w:rsidRPr="0066164B" w:rsidRDefault="00455970" w:rsidP="0066164B">
      <w:pPr>
        <w:spacing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3F43288E" w14:textId="77777777" w:rsidR="00455970" w:rsidRPr="0066164B" w:rsidRDefault="00455970" w:rsidP="0066164B">
      <w:pPr>
        <w:spacing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0E77A05D" w14:textId="77777777" w:rsidR="00455970" w:rsidRPr="0066164B" w:rsidRDefault="00C216F1" w:rsidP="0066164B">
      <w:pPr>
        <w:spacing w:line="276" w:lineRule="auto"/>
        <w:jc w:val="left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W imieniu …</w:t>
      </w:r>
      <w:r w:rsidR="00455970" w:rsidRPr="0066164B">
        <w:rPr>
          <w:rFonts w:asciiTheme="minorHAnsi" w:hAnsiTheme="minorHAnsi" w:cs="Arial"/>
          <w:sz w:val="20"/>
          <w:szCs w:val="20"/>
        </w:rPr>
        <w:t>……………………………………………………….………………………….………………………..</w:t>
      </w:r>
    </w:p>
    <w:p w14:paraId="1E4FBBEC" w14:textId="77777777" w:rsidR="00AE00EF" w:rsidRPr="0066164B" w:rsidRDefault="00455970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</w:t>
      </w:r>
      <w:r w:rsidR="00144EB5" w:rsidRPr="0066164B">
        <w:rPr>
          <w:rFonts w:asciiTheme="minorHAnsi" w:hAnsiTheme="minorHAnsi" w:cs="Arial"/>
          <w:sz w:val="20"/>
          <w:szCs w:val="20"/>
        </w:rPr>
        <w:t>……………</w:t>
      </w:r>
      <w:r w:rsidRPr="0066164B">
        <w:rPr>
          <w:rFonts w:asciiTheme="minorHAnsi" w:hAnsiTheme="minorHAnsi" w:cs="Arial"/>
          <w:sz w:val="20"/>
          <w:szCs w:val="20"/>
        </w:rPr>
        <w:t xml:space="preserve">………. seria: ………………………………, </w:t>
      </w:r>
      <w:r w:rsidR="00A116E5" w:rsidRPr="0066164B">
        <w:rPr>
          <w:rFonts w:asciiTheme="minorHAnsi" w:hAnsiTheme="minorHAnsi" w:cs="Arial"/>
          <w:sz w:val="20"/>
          <w:szCs w:val="20"/>
        </w:rPr>
        <w:t>PESEL: …</w:t>
      </w:r>
      <w:r w:rsidR="00144EB5" w:rsidRPr="0066164B">
        <w:rPr>
          <w:rFonts w:asciiTheme="minorHAnsi" w:hAnsiTheme="minorHAnsi" w:cs="Arial"/>
          <w:sz w:val="20"/>
          <w:szCs w:val="20"/>
        </w:rPr>
        <w:t>…………………………………</w:t>
      </w:r>
      <w:r w:rsidR="00A116E5" w:rsidRPr="0066164B">
        <w:rPr>
          <w:rFonts w:asciiTheme="minorHAnsi" w:hAnsiTheme="minorHAnsi" w:cs="Arial"/>
          <w:sz w:val="20"/>
          <w:szCs w:val="20"/>
        </w:rPr>
        <w:t xml:space="preserve">.. </w:t>
      </w:r>
      <w:r w:rsidRPr="0066164B">
        <w:rPr>
          <w:rFonts w:asciiTheme="minorHAnsi" w:hAnsiTheme="minorHAnsi" w:cs="Arial"/>
          <w:sz w:val="20"/>
          <w:szCs w:val="20"/>
        </w:rPr>
        <w:t>do</w:t>
      </w:r>
      <w:r w:rsidR="00AE00EF" w:rsidRPr="0066164B">
        <w:rPr>
          <w:rFonts w:asciiTheme="minorHAnsi" w:hAnsiTheme="minorHAnsi" w:cs="Arial"/>
          <w:sz w:val="20"/>
          <w:szCs w:val="20"/>
        </w:rPr>
        <w:t>:</w:t>
      </w:r>
    </w:p>
    <w:p w14:paraId="73E8FFAF" w14:textId="77777777" w:rsidR="00AE00EF" w:rsidRPr="0066164B" w:rsidRDefault="00AE00EF" w:rsidP="0066164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 xml:space="preserve">podpisania </w:t>
      </w:r>
      <w:r w:rsidR="00455970" w:rsidRPr="0066164B">
        <w:rPr>
          <w:rFonts w:asciiTheme="minorHAnsi" w:hAnsiTheme="minorHAnsi" w:cs="Arial"/>
          <w:sz w:val="20"/>
          <w:szCs w:val="20"/>
        </w:rPr>
        <w:t xml:space="preserve">oferty, </w:t>
      </w:r>
    </w:p>
    <w:p w14:paraId="4CA5CA32" w14:textId="77777777" w:rsidR="00AE00EF" w:rsidRPr="0066164B" w:rsidRDefault="00AE00EF" w:rsidP="0066164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 xml:space="preserve">podpisania wszystkich </w:t>
      </w:r>
      <w:r w:rsidR="00B421A9" w:rsidRPr="0066164B">
        <w:rPr>
          <w:rFonts w:asciiTheme="minorHAnsi" w:hAnsiTheme="minorHAnsi" w:cs="Arial"/>
          <w:sz w:val="20"/>
          <w:szCs w:val="20"/>
        </w:rPr>
        <w:t xml:space="preserve">załączników </w:t>
      </w:r>
      <w:r w:rsidR="00455970" w:rsidRPr="0066164B">
        <w:rPr>
          <w:rFonts w:asciiTheme="minorHAnsi" w:hAnsiTheme="minorHAnsi" w:cs="Arial"/>
          <w:sz w:val="20"/>
          <w:szCs w:val="20"/>
        </w:rPr>
        <w:t>do Warunków Zamówienia</w:t>
      </w:r>
      <w:r w:rsidRPr="0066164B">
        <w:rPr>
          <w:rFonts w:asciiTheme="minorHAnsi" w:hAnsiTheme="minorHAnsi" w:cs="Arial"/>
          <w:sz w:val="20"/>
          <w:szCs w:val="20"/>
        </w:rPr>
        <w:t xml:space="preserve"> stanowiących integralną część oferty,</w:t>
      </w:r>
      <w:r w:rsidR="007C42D8" w:rsidRPr="0066164B">
        <w:rPr>
          <w:rFonts w:asciiTheme="minorHAnsi" w:hAnsiTheme="minorHAnsi" w:cs="Arial"/>
          <w:sz w:val="20"/>
          <w:szCs w:val="20"/>
        </w:rPr>
        <w:t xml:space="preserve"> </w:t>
      </w:r>
    </w:p>
    <w:p w14:paraId="0F4AB01E" w14:textId="77777777" w:rsidR="00455970" w:rsidRPr="0066164B" w:rsidRDefault="00AE00EF" w:rsidP="0066164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bCs/>
          <w:sz w:val="20"/>
          <w:szCs w:val="20"/>
        </w:rPr>
        <w:t>s</w:t>
      </w:r>
      <w:r w:rsidR="00455970" w:rsidRPr="0066164B">
        <w:rPr>
          <w:rFonts w:asciiTheme="minorHAnsi" w:hAnsiTheme="minorHAnsi" w:cs="Arial"/>
          <w:bCs/>
          <w:sz w:val="20"/>
          <w:szCs w:val="20"/>
        </w:rPr>
        <w:t>kładania i</w:t>
      </w:r>
      <w:r w:rsidR="00F0621C" w:rsidRPr="0066164B">
        <w:rPr>
          <w:rFonts w:asciiTheme="minorHAnsi" w:hAnsiTheme="minorHAnsi" w:cs="Arial"/>
          <w:bCs/>
          <w:sz w:val="20"/>
          <w:szCs w:val="20"/>
        </w:rPr>
        <w:t> </w:t>
      </w:r>
      <w:r w:rsidR="00455970" w:rsidRPr="0066164B">
        <w:rPr>
          <w:rFonts w:asciiTheme="minorHAnsi" w:hAnsiTheme="minorHAnsi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66164B">
        <w:rPr>
          <w:rFonts w:asciiTheme="minorHAnsi" w:hAnsiTheme="minorHAnsi" w:cs="Arial"/>
          <w:bCs/>
          <w:sz w:val="20"/>
          <w:szCs w:val="20"/>
        </w:rPr>
        <w:t>postępowaniu</w:t>
      </w:r>
      <w:r w:rsidR="00455970" w:rsidRPr="0066164B">
        <w:rPr>
          <w:rFonts w:asciiTheme="minorHAnsi" w:hAnsiTheme="minorHAnsi" w:cs="Arial"/>
          <w:sz w:val="20"/>
          <w:szCs w:val="20"/>
        </w:rPr>
        <w:t>.</w:t>
      </w:r>
    </w:p>
    <w:p w14:paraId="3F531B1B" w14:textId="77777777" w:rsidR="008A6DEF" w:rsidRPr="0066164B" w:rsidRDefault="008A6DEF" w:rsidP="0066164B">
      <w:pPr>
        <w:spacing w:line="276" w:lineRule="auto"/>
        <w:ind w:left="5664" w:firstLine="708"/>
        <w:rPr>
          <w:rFonts w:asciiTheme="minorHAnsi" w:hAnsiTheme="minorHAnsi" w:cs="Arial"/>
          <w:sz w:val="20"/>
          <w:szCs w:val="20"/>
        </w:rPr>
      </w:pPr>
    </w:p>
    <w:p w14:paraId="7243BB17" w14:textId="77777777" w:rsidR="008A6DEF" w:rsidRPr="0066164B" w:rsidRDefault="008A6DEF" w:rsidP="0066164B">
      <w:pPr>
        <w:spacing w:line="276" w:lineRule="auto"/>
        <w:ind w:left="5664" w:firstLine="708"/>
        <w:rPr>
          <w:rFonts w:asciiTheme="minorHAnsi" w:hAnsiTheme="minorHAnsi" w:cs="Arial"/>
          <w:sz w:val="20"/>
          <w:szCs w:val="20"/>
        </w:rPr>
      </w:pPr>
    </w:p>
    <w:p w14:paraId="2B6D4ADB" w14:textId="77777777" w:rsidR="008A6DEF" w:rsidRPr="0066164B" w:rsidRDefault="008A6DEF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6164B" w14:paraId="5911EDF4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83CF" w14:textId="77777777" w:rsidR="008A6DEF" w:rsidRPr="0066164B" w:rsidRDefault="008A6DEF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66448" w14:textId="77777777" w:rsidR="008A6DEF" w:rsidRPr="0066164B" w:rsidRDefault="008A6DEF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6DEF" w:rsidRPr="0066164B" w14:paraId="3E81506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FE294A4" w14:textId="77777777" w:rsidR="008A6DEF" w:rsidRPr="0066164B" w:rsidRDefault="008F1EFD" w:rsidP="0066164B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26D19BD" w14:textId="77777777" w:rsidR="008A6DEF" w:rsidRPr="0066164B" w:rsidRDefault="008F1EFD" w:rsidP="0066164B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1F6A371" w14:textId="77777777" w:rsidR="008A6DEF" w:rsidRPr="0066164B" w:rsidRDefault="008A6DEF" w:rsidP="0066164B">
      <w:pPr>
        <w:spacing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6DE8CA9D" w14:textId="77777777" w:rsidR="00435628" w:rsidRPr="0066164B" w:rsidRDefault="00132250" w:rsidP="0066164B">
      <w:pPr>
        <w:pStyle w:val="Spiszacznikw"/>
        <w:tabs>
          <w:tab w:val="clear" w:pos="709"/>
        </w:tabs>
        <w:rPr>
          <w:rFonts w:asciiTheme="minorHAnsi" w:hAnsiTheme="minorHAnsi" w:cs="Arial"/>
          <w:b w:val="0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br w:type="page"/>
      </w:r>
      <w:bookmarkStart w:id="12" w:name="_Toc382495771"/>
      <w:bookmarkStart w:id="13" w:name="_Toc389210259"/>
      <w:bookmarkStart w:id="14" w:name="_Toc451844393"/>
      <w:bookmarkStart w:id="15" w:name="_Toc451852656"/>
      <w:bookmarkStart w:id="16" w:name="_Toc475444099"/>
      <w:bookmarkStart w:id="17" w:name="_Toc8199489"/>
      <w:r w:rsidR="00902182" w:rsidRPr="0066164B">
        <w:rPr>
          <w:rFonts w:asciiTheme="minorHAnsi" w:hAnsiTheme="minorHAnsi"/>
          <w:sz w:val="20"/>
          <w:szCs w:val="20"/>
        </w:rPr>
        <w:lastRenderedPageBreak/>
        <w:t>Załącznik nr 4</w:t>
      </w:r>
      <w:r w:rsidR="0030155F" w:rsidRPr="0066164B">
        <w:rPr>
          <w:rFonts w:asciiTheme="minorHAnsi" w:hAnsiTheme="minorHAnsi"/>
          <w:sz w:val="20"/>
          <w:szCs w:val="20"/>
        </w:rPr>
        <w:t xml:space="preserve"> - </w:t>
      </w:r>
      <w:r w:rsidR="00902182" w:rsidRPr="0066164B">
        <w:rPr>
          <w:rFonts w:asciiTheme="minorHAnsi" w:hAnsiTheme="minorHAnsi"/>
          <w:sz w:val="20"/>
          <w:szCs w:val="20"/>
        </w:rPr>
        <w:t>Oświadczenie Wykonawcy o zachowaniu poufności</w:t>
      </w:r>
      <w:bookmarkEnd w:id="12"/>
      <w:bookmarkEnd w:id="13"/>
      <w:bookmarkEnd w:id="14"/>
      <w:bookmarkEnd w:id="15"/>
      <w:bookmarkEnd w:id="16"/>
      <w:bookmarkEnd w:id="17"/>
    </w:p>
    <w:p w14:paraId="16B1DB75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66164B" w14:paraId="7710132E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CC9A2" w14:textId="77777777" w:rsidR="00902182" w:rsidRPr="0066164B" w:rsidRDefault="00902182" w:rsidP="0066164B">
            <w:pPr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66164B" w14:paraId="7534BDD7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EBCC8EB" w14:textId="77777777" w:rsidR="00902182" w:rsidRPr="0066164B" w:rsidRDefault="00902182" w:rsidP="0066164B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4A6ED" w14:textId="77777777" w:rsidR="00902182" w:rsidRPr="0066164B" w:rsidRDefault="00902182" w:rsidP="0066164B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363E91B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2AF257FF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2E26AB67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1C8A5920" w14:textId="77777777" w:rsidR="00435628" w:rsidRPr="0066164B" w:rsidRDefault="00902182" w:rsidP="0066164B">
      <w:pPr>
        <w:spacing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66164B">
        <w:rPr>
          <w:rFonts w:asciiTheme="minorHAnsi" w:hAnsiTheme="minorHAnsi" w:cs="Arial"/>
          <w:b/>
          <w:sz w:val="20"/>
          <w:szCs w:val="20"/>
        </w:rPr>
        <w:t>Oświadczenie Wykonawcy o zachowaniu poufności</w:t>
      </w:r>
    </w:p>
    <w:p w14:paraId="0289D7C7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7D2794C7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72838BEE" w14:textId="77777777" w:rsidR="00902182" w:rsidRPr="0066164B" w:rsidRDefault="00902182" w:rsidP="0066164B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3B9C211F" w14:textId="77777777" w:rsidR="00193125" w:rsidRPr="0066164B" w:rsidRDefault="00193125" w:rsidP="0066164B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Niniejszym oświadczam(-y) że, zobowiązuję (-emy)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6FAF7F3F" w14:textId="77777777" w:rsidR="00193125" w:rsidRPr="0066164B" w:rsidRDefault="00193125" w:rsidP="0066164B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3AB17DB0" w14:textId="77777777" w:rsidR="00193125" w:rsidRPr="0066164B" w:rsidRDefault="00193125" w:rsidP="0066164B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462F8EB2" w14:textId="77777777" w:rsidR="00902182" w:rsidRPr="0066164B" w:rsidRDefault="00902182" w:rsidP="0066164B">
      <w:pPr>
        <w:spacing w:line="276" w:lineRule="auto"/>
        <w:ind w:left="5664" w:firstLine="708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66164B" w14:paraId="7667EB24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20A0" w14:textId="77777777" w:rsidR="00902182" w:rsidRPr="0066164B" w:rsidRDefault="00902182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A6B6D" w14:textId="77777777" w:rsidR="00902182" w:rsidRPr="0066164B" w:rsidRDefault="00902182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02182" w:rsidRPr="0066164B" w14:paraId="08903B54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BB4CD47" w14:textId="77777777" w:rsidR="00902182" w:rsidRPr="0066164B" w:rsidRDefault="00902182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33CEC5" w14:textId="77777777" w:rsidR="00902182" w:rsidRPr="0066164B" w:rsidRDefault="00902182" w:rsidP="0066164B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040BE3D" w14:textId="77777777" w:rsidR="00455970" w:rsidRPr="0066164B" w:rsidRDefault="00455970" w:rsidP="0066164B">
      <w:pPr>
        <w:spacing w:line="276" w:lineRule="auto"/>
        <w:rPr>
          <w:rFonts w:asciiTheme="minorHAnsi" w:hAnsiTheme="minorHAnsi" w:cs="Arial"/>
          <w:sz w:val="20"/>
          <w:szCs w:val="20"/>
          <w:u w:val="single"/>
        </w:rPr>
      </w:pPr>
    </w:p>
    <w:p w14:paraId="6ECEF0E4" w14:textId="77777777" w:rsidR="00193125" w:rsidRPr="0066164B" w:rsidRDefault="00193125" w:rsidP="0066164B">
      <w:pPr>
        <w:spacing w:line="276" w:lineRule="auto"/>
        <w:jc w:val="left"/>
        <w:rPr>
          <w:rFonts w:asciiTheme="minorHAnsi" w:hAnsiTheme="minorHAnsi" w:cs="Arial"/>
          <w:sz w:val="20"/>
          <w:szCs w:val="20"/>
          <w:u w:val="single"/>
        </w:rPr>
      </w:pPr>
      <w:r w:rsidRPr="0066164B">
        <w:rPr>
          <w:rFonts w:asciiTheme="minorHAnsi" w:hAnsiTheme="minorHAnsi" w:cs="Arial"/>
          <w:sz w:val="20"/>
          <w:szCs w:val="20"/>
          <w:u w:val="single"/>
        </w:rPr>
        <w:br w:type="page"/>
      </w:r>
    </w:p>
    <w:p w14:paraId="13FC46A7" w14:textId="77777777" w:rsidR="00193125" w:rsidRPr="0066164B" w:rsidRDefault="00193125" w:rsidP="0066164B">
      <w:pPr>
        <w:pStyle w:val="Spiszacznikw"/>
        <w:tabs>
          <w:tab w:val="clear" w:pos="709"/>
        </w:tabs>
        <w:rPr>
          <w:rFonts w:asciiTheme="minorHAnsi" w:hAnsiTheme="minorHAnsi"/>
          <w:sz w:val="20"/>
          <w:szCs w:val="20"/>
        </w:rPr>
      </w:pPr>
      <w:bookmarkStart w:id="18" w:name="_Toc444161694"/>
      <w:bookmarkStart w:id="19" w:name="_Toc444161794"/>
      <w:bookmarkStart w:id="20" w:name="_Toc451842368"/>
      <w:bookmarkStart w:id="21" w:name="_Toc526844484"/>
      <w:bookmarkStart w:id="22" w:name="_Toc528049698"/>
      <w:bookmarkStart w:id="23" w:name="_Toc8199490"/>
      <w:r w:rsidRPr="0066164B">
        <w:rPr>
          <w:rFonts w:asciiTheme="minorHAnsi" w:hAnsiTheme="minorHAnsi"/>
          <w:sz w:val="20"/>
          <w:szCs w:val="20"/>
        </w:rPr>
        <w:lastRenderedPageBreak/>
        <w:t xml:space="preserve">Załącznik nr 5 – </w:t>
      </w:r>
      <w:bookmarkEnd w:id="18"/>
      <w:bookmarkEnd w:id="19"/>
      <w:bookmarkEnd w:id="20"/>
      <w:r w:rsidRPr="0066164B">
        <w:rPr>
          <w:rFonts w:asciiTheme="minorHAnsi" w:hAnsiTheme="minorHAnsi"/>
          <w:sz w:val="20"/>
          <w:szCs w:val="20"/>
        </w:rPr>
        <w:t xml:space="preserve">Wykaz wykonywanych </w:t>
      </w:r>
      <w:bookmarkEnd w:id="21"/>
      <w:bookmarkEnd w:id="22"/>
      <w:r w:rsidR="00513B97" w:rsidRPr="0066164B">
        <w:rPr>
          <w:rFonts w:asciiTheme="minorHAnsi" w:hAnsiTheme="minorHAnsi"/>
          <w:sz w:val="20"/>
          <w:szCs w:val="20"/>
        </w:rPr>
        <w:t>ZADAŃ</w:t>
      </w:r>
      <w:bookmarkEnd w:id="23"/>
    </w:p>
    <w:tbl>
      <w:tblPr>
        <w:tblW w:w="9812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3295"/>
        <w:gridCol w:w="1701"/>
        <w:gridCol w:w="1559"/>
        <w:gridCol w:w="1985"/>
        <w:gridCol w:w="278"/>
        <w:gridCol w:w="70"/>
        <w:gridCol w:w="105"/>
      </w:tblGrid>
      <w:tr w:rsidR="00193125" w:rsidRPr="0066164B" w14:paraId="3E574BC4" w14:textId="77777777" w:rsidTr="00007EE7">
        <w:trPr>
          <w:gridAfter w:val="2"/>
          <w:wAfter w:w="175" w:type="dxa"/>
          <w:cantSplit/>
          <w:trHeight w:hRule="exact" w:val="645"/>
        </w:trPr>
        <w:tc>
          <w:tcPr>
            <w:tcW w:w="9637" w:type="dxa"/>
            <w:gridSpan w:val="7"/>
            <w:vAlign w:val="center"/>
          </w:tcPr>
          <w:p w14:paraId="502F36D4" w14:textId="77777777" w:rsidR="00193125" w:rsidRPr="0066164B" w:rsidRDefault="00193125" w:rsidP="0066164B">
            <w:pPr>
              <w:widowControl w:val="0"/>
              <w:tabs>
                <w:tab w:val="left" w:pos="539"/>
                <w:tab w:val="left" w:pos="709"/>
              </w:tabs>
              <w:spacing w:line="276" w:lineRule="auto"/>
              <w:outlineLvl w:val="1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24" w:name="_Toc444161695"/>
            <w:bookmarkStart w:id="25" w:name="_Toc444161795"/>
          </w:p>
        </w:tc>
      </w:tr>
      <w:tr w:rsidR="00193125" w:rsidRPr="0066164B" w14:paraId="323FDC3B" w14:textId="77777777" w:rsidTr="00DB3023">
        <w:trPr>
          <w:gridAfter w:val="1"/>
          <w:wAfter w:w="105" w:type="dxa"/>
          <w:trHeight w:val="1253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2757F" w14:textId="77777777" w:rsidR="00193125" w:rsidRPr="0066164B" w:rsidRDefault="00193125" w:rsidP="0066164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593" w:type="dxa"/>
            <w:gridSpan w:val="5"/>
            <w:tcBorders>
              <w:left w:val="single" w:sz="4" w:space="0" w:color="auto"/>
            </w:tcBorders>
          </w:tcPr>
          <w:p w14:paraId="17625411" w14:textId="77777777" w:rsidR="00193125" w:rsidRPr="0066164B" w:rsidRDefault="00193125" w:rsidP="0066164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3125" w:rsidRPr="0066164B" w14:paraId="4F60E616" w14:textId="77777777" w:rsidTr="0000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084EB" w14:textId="77777777" w:rsidR="00193125" w:rsidRPr="0066164B" w:rsidRDefault="00193125" w:rsidP="0066164B">
            <w:pPr>
              <w:widowControl w:val="0"/>
              <w:spacing w:line="276" w:lineRule="auto"/>
              <w:ind w:right="1742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64282221" w14:textId="77777777" w:rsidR="00193125" w:rsidRPr="0066164B" w:rsidRDefault="00193125" w:rsidP="0066164B">
            <w:pPr>
              <w:tabs>
                <w:tab w:val="left" w:pos="640"/>
                <w:tab w:val="left" w:pos="7086"/>
              </w:tabs>
              <w:spacing w:line="276" w:lineRule="auto"/>
              <w:rPr>
                <w:rFonts w:asciiTheme="minorHAnsi" w:hAnsiTheme="minorHAnsi"/>
                <w:iCs/>
                <w:sz w:val="20"/>
                <w:szCs w:val="20"/>
              </w:rPr>
            </w:pPr>
            <w:r w:rsidRPr="0066164B">
              <w:rPr>
                <w:rFonts w:asciiTheme="minorHAnsi" w:hAnsiTheme="minorHAnsi"/>
                <w:iCs/>
                <w:sz w:val="20"/>
                <w:szCs w:val="20"/>
              </w:rPr>
              <w:tab/>
            </w:r>
          </w:p>
          <w:p w14:paraId="72B2485E" w14:textId="77777777" w:rsidR="00193125" w:rsidRPr="0066164B" w:rsidRDefault="00193125" w:rsidP="0066164B">
            <w:pPr>
              <w:tabs>
                <w:tab w:val="left" w:pos="640"/>
              </w:tabs>
              <w:spacing w:line="276" w:lineRule="auto"/>
              <w:rPr>
                <w:rFonts w:asciiTheme="minorHAnsi" w:hAnsiTheme="minorHAnsi"/>
                <w:iCs/>
                <w:sz w:val="20"/>
                <w:szCs w:val="20"/>
              </w:rPr>
            </w:pPr>
          </w:p>
          <w:p w14:paraId="3C8F2C12" w14:textId="77777777" w:rsidR="00193125" w:rsidRPr="0066164B" w:rsidRDefault="00193125" w:rsidP="0066164B">
            <w:pPr>
              <w:tabs>
                <w:tab w:val="left" w:pos="640"/>
              </w:tabs>
              <w:spacing w:line="276" w:lineRule="auto"/>
              <w:ind w:right="1742"/>
              <w:contextualSpacing/>
              <w:jc w:val="left"/>
              <w:rPr>
                <w:rFonts w:asciiTheme="minorHAnsi" w:hAnsi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A73FF" w14:textId="77777777" w:rsidR="00193125" w:rsidRPr="0066164B" w:rsidRDefault="00193125" w:rsidP="0066164B">
            <w:pPr>
              <w:widowControl w:val="0"/>
              <w:spacing w:line="276" w:lineRule="auto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DB3023" w:rsidRPr="0066164B" w14:paraId="4DEE42BA" w14:textId="77777777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5367BBC6" w14:textId="77777777" w:rsidR="00DB3023" w:rsidRPr="0066164B" w:rsidRDefault="00DB3023" w:rsidP="0066164B">
            <w:pPr>
              <w:widowControl w:val="0"/>
              <w:spacing w:line="276" w:lineRule="auto"/>
              <w:ind w:left="360" w:hanging="360"/>
              <w:jc w:val="center"/>
              <w:outlineLvl w:val="2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26" w:name="_Toc409695887"/>
            <w:bookmarkStart w:id="27" w:name="_Toc413737903"/>
            <w:bookmarkStart w:id="28" w:name="_Toc418672283"/>
            <w:bookmarkStart w:id="29" w:name="_Toc453832507"/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L.p.</w:t>
            </w:r>
            <w:bookmarkEnd w:id="26"/>
            <w:bookmarkEnd w:id="27"/>
            <w:bookmarkEnd w:id="28"/>
            <w:bookmarkEnd w:id="29"/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14:paraId="4D9B7657" w14:textId="77777777" w:rsidR="00DB3023" w:rsidRPr="0066164B" w:rsidRDefault="00DB3023" w:rsidP="0066164B">
            <w:pPr>
              <w:widowControl w:val="0"/>
              <w:spacing w:line="276" w:lineRule="auto"/>
              <w:jc w:val="center"/>
              <w:outlineLvl w:val="2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30" w:name="_Toc409695888"/>
            <w:bookmarkStart w:id="31" w:name="_Toc413737904"/>
            <w:bookmarkStart w:id="32" w:name="_Toc418672284"/>
            <w:bookmarkStart w:id="33" w:name="_Toc453832508"/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 xml:space="preserve">Przedmiot </w:t>
            </w:r>
            <w:bookmarkEnd w:id="30"/>
            <w:bookmarkEnd w:id="31"/>
            <w:bookmarkEnd w:id="32"/>
            <w:bookmarkEnd w:id="33"/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zadania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017D885" w14:textId="77777777" w:rsidR="00DB3023" w:rsidRPr="0066164B" w:rsidRDefault="00DB3023" w:rsidP="0066164B">
            <w:pPr>
              <w:widowControl w:val="0"/>
              <w:spacing w:line="276" w:lineRule="auto"/>
              <w:ind w:left="72"/>
              <w:jc w:val="center"/>
              <w:outlineLvl w:val="2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34" w:name="_Toc409695889"/>
            <w:bookmarkStart w:id="35" w:name="_Toc413737905"/>
            <w:bookmarkStart w:id="36" w:name="_Toc418672285"/>
            <w:bookmarkStart w:id="37" w:name="_Toc453832509"/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 xml:space="preserve">Odbiorca </w:t>
            </w:r>
            <w:bookmarkEnd w:id="34"/>
            <w:bookmarkEnd w:id="35"/>
            <w:bookmarkEnd w:id="36"/>
            <w:bookmarkEnd w:id="37"/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zadania</w:t>
            </w:r>
          </w:p>
          <w:p w14:paraId="0DDA5C42" w14:textId="77777777" w:rsidR="00DB3023" w:rsidRPr="0066164B" w:rsidRDefault="00DB3023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t>nazwa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D11FFB6" w14:textId="77777777" w:rsidR="00DB3023" w:rsidRPr="0066164B" w:rsidRDefault="00DB3023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Wartość zadania</w:t>
            </w:r>
            <w:r w:rsidR="000528B6" w:rsidRPr="0066164B">
              <w:rPr>
                <w:rFonts w:asciiTheme="minorHAnsi" w:hAnsiTheme="minorHAnsi" w:cs="Arial"/>
                <w:b/>
                <w:sz w:val="20"/>
                <w:szCs w:val="20"/>
              </w:rPr>
              <w:t xml:space="preserve"> netto*</w:t>
            </w:r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68B9148" w14:textId="77777777" w:rsidR="00DB3023" w:rsidRPr="0066164B" w:rsidRDefault="00DB3023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351386B" w14:textId="77777777" w:rsidR="00DB3023" w:rsidRPr="0066164B" w:rsidRDefault="00DB3023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Data realizacji zadania</w:t>
            </w:r>
          </w:p>
        </w:tc>
      </w:tr>
      <w:tr w:rsidR="00DB3023" w:rsidRPr="0066164B" w14:paraId="5204F48C" w14:textId="77777777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28"/>
        </w:trPr>
        <w:tc>
          <w:tcPr>
            <w:tcW w:w="742" w:type="dxa"/>
            <w:vAlign w:val="center"/>
          </w:tcPr>
          <w:p w14:paraId="4882BBF3" w14:textId="77777777" w:rsidR="00DB3023" w:rsidRPr="0066164B" w:rsidRDefault="00DB3023" w:rsidP="000D3E70">
            <w:pPr>
              <w:widowControl w:val="0"/>
              <w:numPr>
                <w:ilvl w:val="0"/>
                <w:numId w:val="46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bookmarkStart w:id="38" w:name="_Toc409695892"/>
            <w:bookmarkStart w:id="39" w:name="_Toc413737908"/>
            <w:bookmarkStart w:id="40" w:name="_Toc418672288"/>
            <w:bookmarkStart w:id="41" w:name="_Toc453832511"/>
            <w:bookmarkEnd w:id="38"/>
            <w:bookmarkEnd w:id="39"/>
            <w:bookmarkEnd w:id="40"/>
            <w:bookmarkEnd w:id="41"/>
          </w:p>
        </w:tc>
        <w:tc>
          <w:tcPr>
            <w:tcW w:w="3295" w:type="dxa"/>
            <w:vAlign w:val="center"/>
          </w:tcPr>
          <w:p w14:paraId="5A714612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9A16DA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6B7BC5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677EE7C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3023" w:rsidRPr="0066164B" w14:paraId="7225B2B1" w14:textId="77777777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00"/>
        </w:trPr>
        <w:tc>
          <w:tcPr>
            <w:tcW w:w="742" w:type="dxa"/>
            <w:vAlign w:val="center"/>
          </w:tcPr>
          <w:p w14:paraId="23266F1C" w14:textId="77777777" w:rsidR="00DB3023" w:rsidRPr="0066164B" w:rsidRDefault="00DB3023" w:rsidP="000D3E70">
            <w:pPr>
              <w:widowControl w:val="0"/>
              <w:numPr>
                <w:ilvl w:val="0"/>
                <w:numId w:val="46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bookmarkStart w:id="42" w:name="_Toc409695893"/>
            <w:bookmarkStart w:id="43" w:name="_Toc413737909"/>
            <w:bookmarkStart w:id="44" w:name="_Toc418672289"/>
            <w:bookmarkStart w:id="45" w:name="_Toc453832512"/>
            <w:bookmarkEnd w:id="42"/>
            <w:bookmarkEnd w:id="43"/>
            <w:bookmarkEnd w:id="44"/>
            <w:bookmarkEnd w:id="45"/>
          </w:p>
        </w:tc>
        <w:tc>
          <w:tcPr>
            <w:tcW w:w="3295" w:type="dxa"/>
            <w:vAlign w:val="center"/>
          </w:tcPr>
          <w:p w14:paraId="14814D42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7D866A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9A5524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4C12E9B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3023" w:rsidRPr="0066164B" w14:paraId="5DC56CD9" w14:textId="77777777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2B452DF5" w14:textId="77777777" w:rsidR="00DB3023" w:rsidRPr="0066164B" w:rsidRDefault="00DB3023" w:rsidP="000D3E70">
            <w:pPr>
              <w:widowControl w:val="0"/>
              <w:numPr>
                <w:ilvl w:val="0"/>
                <w:numId w:val="46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bookmarkStart w:id="46" w:name="_Toc409695894"/>
            <w:bookmarkStart w:id="47" w:name="_Toc413737910"/>
            <w:bookmarkStart w:id="48" w:name="_Toc418672290"/>
            <w:bookmarkStart w:id="49" w:name="_Toc453832513"/>
            <w:bookmarkEnd w:id="46"/>
            <w:bookmarkEnd w:id="47"/>
            <w:bookmarkEnd w:id="48"/>
            <w:bookmarkEnd w:id="49"/>
          </w:p>
        </w:tc>
        <w:tc>
          <w:tcPr>
            <w:tcW w:w="3295" w:type="dxa"/>
            <w:vAlign w:val="center"/>
          </w:tcPr>
          <w:p w14:paraId="1800DB03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DEAEBF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E2B91E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E484BF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3023" w:rsidRPr="0066164B" w14:paraId="4C941223" w14:textId="77777777" w:rsidTr="00DB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79EDBC63" w14:textId="77777777" w:rsidR="00DB3023" w:rsidRPr="0066164B" w:rsidRDefault="00DB3023" w:rsidP="000D3E70">
            <w:pPr>
              <w:widowControl w:val="0"/>
              <w:numPr>
                <w:ilvl w:val="0"/>
                <w:numId w:val="46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30610FF6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AE1CB9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909C35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6C55D2B" w14:textId="77777777" w:rsidR="00DB3023" w:rsidRPr="0066164B" w:rsidRDefault="00DB3023" w:rsidP="0066164B">
            <w:pPr>
              <w:widowControl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788A88C" w14:textId="77777777" w:rsidR="00193125" w:rsidRPr="0066164B" w:rsidRDefault="00193125" w:rsidP="0066164B">
      <w:pPr>
        <w:widowControl w:val="0"/>
        <w:spacing w:line="276" w:lineRule="auto"/>
        <w:jc w:val="left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 xml:space="preserve">W załączeniu przedkładam dokumenty (referencje) potwierdzające, że ww. </w:t>
      </w:r>
      <w:r w:rsidR="00E96014" w:rsidRPr="0066164B">
        <w:rPr>
          <w:rFonts w:asciiTheme="minorHAnsi" w:hAnsiTheme="minorHAnsi" w:cs="Arial"/>
          <w:sz w:val="20"/>
          <w:szCs w:val="20"/>
        </w:rPr>
        <w:t>zadania</w:t>
      </w:r>
      <w:r w:rsidRPr="0066164B">
        <w:rPr>
          <w:rFonts w:asciiTheme="minorHAnsi" w:hAnsiTheme="minorHAnsi" w:cs="Arial"/>
          <w:sz w:val="20"/>
          <w:szCs w:val="20"/>
        </w:rPr>
        <w:t xml:space="preserve"> zostały wykonane należycie.</w:t>
      </w:r>
    </w:p>
    <w:p w14:paraId="00B6E8EA" w14:textId="77777777" w:rsidR="00193125" w:rsidRPr="0066164B" w:rsidRDefault="00193125" w:rsidP="0066164B">
      <w:pPr>
        <w:widowControl w:val="0"/>
        <w:spacing w:line="276" w:lineRule="auto"/>
        <w:rPr>
          <w:rFonts w:asciiTheme="minorHAnsi" w:hAnsiTheme="minorHAnsi" w:cs="Arial"/>
          <w:sz w:val="20"/>
          <w:szCs w:val="20"/>
        </w:rPr>
      </w:pPr>
      <w:r w:rsidRPr="0066164B">
        <w:rPr>
          <w:rFonts w:asciiTheme="minorHAnsi" w:hAnsiTheme="minorHAnsi" w:cs="Arial"/>
          <w:sz w:val="20"/>
          <w:szCs w:val="20"/>
        </w:rPr>
        <w:t>Pola niezapisane należy przekreślić</w:t>
      </w:r>
    </w:p>
    <w:p w14:paraId="04121BA0" w14:textId="77777777" w:rsidR="000528B6" w:rsidRPr="0066164B" w:rsidRDefault="000528B6" w:rsidP="0066164B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/>
          <w:sz w:val="20"/>
          <w:szCs w:val="20"/>
        </w:rPr>
      </w:pPr>
      <w:bookmarkStart w:id="50" w:name="Lista2"/>
      <w:r w:rsidRPr="0066164B">
        <w:rPr>
          <w:rFonts w:asciiTheme="minorHAnsi" w:hAnsiTheme="minorHAnsi"/>
          <w:sz w:val="20"/>
          <w:szCs w:val="20"/>
        </w:rPr>
        <w:t>* 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 Zamawiający dopuszcza również zapis „</w:t>
      </w:r>
      <w:r w:rsidRPr="0066164B">
        <w:rPr>
          <w:rFonts w:asciiTheme="minorHAnsi" w:hAnsiTheme="minorHAnsi"/>
          <w:i/>
          <w:sz w:val="20"/>
          <w:szCs w:val="20"/>
        </w:rPr>
        <w:t>nie niższa niż 30 000,00 zł</w:t>
      </w:r>
      <w:r w:rsidRPr="0066164B">
        <w:rPr>
          <w:rFonts w:asciiTheme="minorHAnsi" w:hAnsiTheme="minorHAnsi"/>
          <w:sz w:val="20"/>
          <w:szCs w:val="20"/>
        </w:rPr>
        <w:t>”</w:t>
      </w:r>
    </w:p>
    <w:bookmarkEnd w:id="50"/>
    <w:p w14:paraId="45BA6899" w14:textId="77777777" w:rsidR="000528B6" w:rsidRPr="0066164B" w:rsidRDefault="000528B6" w:rsidP="0066164B">
      <w:pPr>
        <w:widowControl w:val="0"/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1B4B7FA6" w14:textId="77777777" w:rsidR="00193125" w:rsidRPr="0066164B" w:rsidRDefault="00193125" w:rsidP="0066164B">
      <w:pPr>
        <w:widowControl w:val="0"/>
        <w:spacing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193125" w:rsidRPr="0066164B" w14:paraId="70B8B21A" w14:textId="77777777" w:rsidTr="00007EE7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B129" w14:textId="77777777" w:rsidR="00193125" w:rsidRPr="0066164B" w:rsidRDefault="00193125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6164B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6164B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6164B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6164B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6164B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6164B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55206" w14:textId="77777777" w:rsidR="00193125" w:rsidRPr="0066164B" w:rsidRDefault="00193125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3125" w:rsidRPr="0066164B" w14:paraId="74C625E7" w14:textId="77777777" w:rsidTr="00007EE7">
        <w:trPr>
          <w:trHeight w:val="70"/>
          <w:jc w:val="center"/>
        </w:trPr>
        <w:tc>
          <w:tcPr>
            <w:tcW w:w="4059" w:type="dxa"/>
            <w:hideMark/>
          </w:tcPr>
          <w:p w14:paraId="78958E72" w14:textId="77777777" w:rsidR="00193125" w:rsidRPr="0066164B" w:rsidRDefault="00193125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C86A720" w14:textId="77777777" w:rsidR="00193125" w:rsidRPr="0066164B" w:rsidRDefault="00193125" w:rsidP="0066164B">
            <w:pPr>
              <w:widowControl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6164B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0A9005B" w14:textId="77777777" w:rsidR="00193125" w:rsidRPr="0066164B" w:rsidRDefault="00193125" w:rsidP="0066164B">
      <w:pPr>
        <w:spacing w:line="276" w:lineRule="auto"/>
        <w:jc w:val="left"/>
        <w:rPr>
          <w:rFonts w:asciiTheme="minorHAnsi" w:hAnsiTheme="minorHAnsi"/>
          <w:b/>
          <w:bCs/>
          <w:caps/>
          <w:sz w:val="20"/>
          <w:szCs w:val="20"/>
          <w:u w:val="single"/>
        </w:rPr>
      </w:pPr>
      <w:r w:rsidRPr="0066164B">
        <w:rPr>
          <w:rFonts w:asciiTheme="minorHAnsi" w:hAnsiTheme="minorHAnsi"/>
          <w:sz w:val="20"/>
          <w:szCs w:val="20"/>
        </w:rPr>
        <w:br w:type="page"/>
      </w:r>
    </w:p>
    <w:p w14:paraId="1E7FA390" w14:textId="77777777" w:rsidR="00193125" w:rsidRPr="0066164B" w:rsidRDefault="00193125" w:rsidP="0066164B">
      <w:pPr>
        <w:pStyle w:val="Spiszacznikw"/>
        <w:tabs>
          <w:tab w:val="clear" w:pos="709"/>
        </w:tabs>
        <w:rPr>
          <w:rFonts w:asciiTheme="minorHAnsi" w:hAnsiTheme="minorHAnsi"/>
          <w:sz w:val="20"/>
          <w:szCs w:val="20"/>
        </w:rPr>
      </w:pPr>
      <w:bookmarkStart w:id="51" w:name="_Toc528049699"/>
      <w:bookmarkStart w:id="52" w:name="_Toc8199491"/>
      <w:bookmarkEnd w:id="24"/>
      <w:bookmarkEnd w:id="25"/>
      <w:r w:rsidRPr="0066164B">
        <w:rPr>
          <w:rFonts w:asciiTheme="minorHAnsi" w:hAnsiTheme="minorHAnsi"/>
          <w:sz w:val="20"/>
          <w:szCs w:val="20"/>
        </w:rPr>
        <w:lastRenderedPageBreak/>
        <w:t>Załącznik nr 6 – Obowiązek informacyjny</w:t>
      </w:r>
      <w:bookmarkEnd w:id="51"/>
      <w:bookmarkEnd w:id="52"/>
      <w:r w:rsidRPr="0066164B">
        <w:rPr>
          <w:rFonts w:asciiTheme="minorHAnsi" w:hAnsiTheme="minorHAnsi"/>
          <w:sz w:val="20"/>
          <w:szCs w:val="20"/>
        </w:rPr>
        <w:t xml:space="preserve"> </w:t>
      </w:r>
    </w:p>
    <w:p w14:paraId="21B29292" w14:textId="77777777" w:rsidR="0066164B" w:rsidRPr="0066164B" w:rsidRDefault="0066164B" w:rsidP="005035DA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1.</w:t>
      </w:r>
      <w:r w:rsidRPr="0066164B">
        <w:rPr>
          <w:rFonts w:asciiTheme="minorHAnsi" w:hAnsiTheme="minorHAnsi" w:cstheme="minorHAnsi"/>
          <w:sz w:val="20"/>
          <w:szCs w:val="20"/>
        </w:rPr>
        <w:tab/>
      </w:r>
      <w:r w:rsidRPr="0066164B">
        <w:rPr>
          <w:rFonts w:asciiTheme="minorHAnsi" w:hAnsiTheme="minorHAnsi" w:cstheme="minorHAnsi"/>
          <w:b/>
          <w:sz w:val="20"/>
          <w:szCs w:val="20"/>
        </w:rPr>
        <w:t>Enea S.A.</w:t>
      </w:r>
      <w:r w:rsidRPr="0066164B">
        <w:rPr>
          <w:rFonts w:asciiTheme="minorHAnsi" w:hAnsiTheme="minorHAnsi" w:cstheme="minorHAnsi"/>
          <w:sz w:val="20"/>
          <w:szCs w:val="20"/>
        </w:rPr>
        <w:t xml:space="preserve"> z siedzibą w Poznaniu, ul. Górecka 1, 60-201 Poznań, informuje, że jest administratorem danych osobowych </w:t>
      </w:r>
      <w:r w:rsidRPr="0066164B">
        <w:rPr>
          <w:rFonts w:asciiTheme="minorHAnsi" w:hAnsiTheme="minorHAnsi" w:cstheme="minorHAnsi"/>
          <w:b/>
          <w:sz w:val="20"/>
          <w:szCs w:val="20"/>
        </w:rPr>
        <w:t>Przedstawicieli i Reprezentantów ze strony Wykonawcy</w:t>
      </w:r>
      <w:r w:rsidRPr="0066164B">
        <w:rPr>
          <w:rFonts w:asciiTheme="minorHAnsi" w:hAnsiTheme="minorHAnsi" w:cstheme="minorHAnsi"/>
          <w:sz w:val="20"/>
          <w:szCs w:val="20"/>
        </w:rPr>
        <w:t xml:space="preserve">. Dane kontaktowe Inspektora Ochrony Danych wyznaczonego w </w:t>
      </w:r>
      <w:r w:rsidRPr="0066164B">
        <w:rPr>
          <w:rFonts w:asciiTheme="minorHAnsi" w:hAnsiTheme="minorHAnsi" w:cstheme="minorHAnsi"/>
          <w:b/>
          <w:sz w:val="20"/>
          <w:szCs w:val="20"/>
        </w:rPr>
        <w:t>Enei S.A</w:t>
      </w:r>
      <w:r w:rsidRPr="0066164B">
        <w:rPr>
          <w:rFonts w:asciiTheme="minorHAnsi" w:hAnsiTheme="minorHAnsi" w:cstheme="minorHAnsi"/>
          <w:sz w:val="20"/>
          <w:szCs w:val="20"/>
        </w:rPr>
        <w:t xml:space="preserve">.: adres e-mail: </w:t>
      </w:r>
      <w:hyperlink r:id="rId12" w:history="1">
        <w:r w:rsidRPr="0066164B">
          <w:rPr>
            <w:rStyle w:val="Hipercze"/>
            <w:rFonts w:cstheme="minorHAnsi"/>
            <w:sz w:val="20"/>
            <w:szCs w:val="20"/>
          </w:rPr>
          <w:t>esa.iod@enea.pl</w:t>
        </w:r>
      </w:hyperlink>
      <w:r w:rsidRPr="0066164B">
        <w:rPr>
          <w:rFonts w:asciiTheme="minorHAnsi" w:hAnsiTheme="minorHAnsi" w:cstheme="minorHAnsi"/>
          <w:sz w:val="20"/>
          <w:szCs w:val="20"/>
        </w:rPr>
        <w:t>, adres Górecka 1, 60-201 Poznań.</w:t>
      </w:r>
    </w:p>
    <w:p w14:paraId="5AADBAE9" w14:textId="7CAC1DD8" w:rsidR="00D42A9D" w:rsidRPr="0066164B" w:rsidRDefault="0066164B" w:rsidP="005035DA">
      <w:pPr>
        <w:pStyle w:val="standardowy0"/>
        <w:spacing w:line="276" w:lineRule="auto"/>
        <w:ind w:left="284" w:hanging="284"/>
        <w:rPr>
          <w:rFonts w:asciiTheme="minorHAnsi" w:hAnsiTheme="minorHAnsi"/>
          <w:b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2.</w:t>
      </w:r>
      <w:r w:rsidRPr="0066164B">
        <w:rPr>
          <w:rFonts w:asciiTheme="minorHAnsi" w:hAnsiTheme="minorHAnsi" w:cstheme="minorHAnsi"/>
          <w:sz w:val="20"/>
          <w:szCs w:val="20"/>
        </w:rPr>
        <w:tab/>
        <w:t xml:space="preserve">Dane osobowe </w:t>
      </w:r>
      <w:r w:rsidRPr="0066164B">
        <w:rPr>
          <w:rFonts w:asciiTheme="minorHAnsi" w:hAnsiTheme="minorHAnsi" w:cstheme="minorHAnsi"/>
          <w:b/>
          <w:sz w:val="20"/>
          <w:szCs w:val="20"/>
        </w:rPr>
        <w:t>Przedstawicieli i Reprezentantów ze strony Wykonawcy</w:t>
      </w:r>
      <w:r w:rsidRPr="0066164B">
        <w:rPr>
          <w:rFonts w:asciiTheme="minorHAnsi" w:hAnsiTheme="minorHAnsi" w:cstheme="minorHAnsi"/>
          <w:sz w:val="20"/>
          <w:szCs w:val="20"/>
        </w:rPr>
        <w:t xml:space="preserve"> będą przetwarzane w celu  realizacji prawnie uzasadnionego interesu administratora tj. w celu umożliwienia administratorowi zawarcia i wykonania</w:t>
      </w:r>
      <w:r w:rsidR="005035DA">
        <w:rPr>
          <w:rFonts w:asciiTheme="minorHAnsi" w:hAnsiTheme="minorHAnsi" w:cstheme="minorHAnsi"/>
          <w:sz w:val="20"/>
          <w:szCs w:val="20"/>
        </w:rPr>
        <w:t xml:space="preserve"> </w:t>
      </w:r>
      <w:r w:rsidRPr="0066164B">
        <w:rPr>
          <w:rFonts w:asciiTheme="minorHAnsi" w:hAnsiTheme="minorHAnsi" w:cstheme="minorHAnsi"/>
          <w:sz w:val="20"/>
          <w:szCs w:val="20"/>
        </w:rPr>
        <w:t xml:space="preserve">Umowy na </w:t>
      </w:r>
    </w:p>
    <w:p w14:paraId="55E86E9C" w14:textId="77777777" w:rsidR="00D42A9D" w:rsidRPr="0066164B" w:rsidRDefault="00D42A9D" w:rsidP="00D42A9D">
      <w:pPr>
        <w:pStyle w:val="standardowy0"/>
        <w:spacing w:line="276" w:lineRule="auto"/>
        <w:ind w:left="567"/>
        <w:jc w:val="center"/>
        <w:rPr>
          <w:rFonts w:asciiTheme="minorHAnsi" w:hAnsiTheme="minorHAnsi"/>
          <w:b/>
          <w:sz w:val="20"/>
          <w:szCs w:val="20"/>
        </w:rPr>
      </w:pPr>
      <w:r w:rsidRPr="0066164B">
        <w:rPr>
          <w:rFonts w:asciiTheme="minorHAnsi" w:hAnsiTheme="minorHAnsi"/>
          <w:b/>
          <w:sz w:val="20"/>
          <w:szCs w:val="20"/>
        </w:rPr>
        <w:t>Dostawa dzienników i czasopism w formie elektronicznej i papierowej dla Enea S.A</w:t>
      </w:r>
    </w:p>
    <w:p w14:paraId="50E83B13" w14:textId="74730C4F" w:rsidR="0066164B" w:rsidRPr="0066164B" w:rsidRDefault="0066164B" w:rsidP="005035DA">
      <w:pPr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 xml:space="preserve">z Wykonawcą - art. 6 ust. 1 lit f) Rozporządzenia Parlamentu Europejskiego i Rady (UE) 2016/679 z dnia 27 kwietnia 2016 r. tzw. ogólnego rozporządzenia o ochronie danych osobowych, dalej: </w:t>
      </w:r>
      <w:r w:rsidRPr="0066164B">
        <w:rPr>
          <w:rFonts w:asciiTheme="minorHAnsi" w:hAnsiTheme="minorHAnsi" w:cstheme="minorHAnsi"/>
          <w:b/>
          <w:sz w:val="20"/>
          <w:szCs w:val="20"/>
        </w:rPr>
        <w:t>RODO</w:t>
      </w:r>
      <w:r w:rsidRPr="0066164B">
        <w:rPr>
          <w:rFonts w:asciiTheme="minorHAnsi" w:hAnsiTheme="minorHAnsi" w:cstheme="minorHAnsi"/>
          <w:sz w:val="20"/>
          <w:szCs w:val="20"/>
        </w:rPr>
        <w:t>).</w:t>
      </w:r>
    </w:p>
    <w:p w14:paraId="782F3106" w14:textId="77777777" w:rsidR="0066164B" w:rsidRPr="0066164B" w:rsidRDefault="0066164B" w:rsidP="005035DA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3.</w:t>
      </w:r>
      <w:r w:rsidRPr="0066164B">
        <w:rPr>
          <w:rFonts w:asciiTheme="minorHAnsi" w:hAnsiTheme="minorHAnsi" w:cstheme="minorHAnsi"/>
          <w:sz w:val="20"/>
          <w:szCs w:val="20"/>
        </w:rPr>
        <w:tab/>
        <w:t>Kategorie przetwarzanych danych: imię, nazwisko, stanowisko, adres e-mail, numer telefonu</w:t>
      </w:r>
    </w:p>
    <w:p w14:paraId="4578AD50" w14:textId="77777777" w:rsidR="0066164B" w:rsidRPr="0066164B" w:rsidRDefault="0066164B" w:rsidP="005035DA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4.</w:t>
      </w:r>
      <w:r w:rsidRPr="0066164B">
        <w:rPr>
          <w:rFonts w:asciiTheme="minorHAnsi" w:hAnsiTheme="minorHAnsi" w:cstheme="minorHAnsi"/>
          <w:sz w:val="20"/>
          <w:szCs w:val="20"/>
        </w:rPr>
        <w:tab/>
      </w:r>
      <w:r w:rsidRPr="0066164B">
        <w:rPr>
          <w:rFonts w:asciiTheme="minorHAnsi" w:hAnsiTheme="minorHAnsi" w:cstheme="minorHAnsi"/>
          <w:b/>
          <w:sz w:val="20"/>
          <w:szCs w:val="20"/>
        </w:rPr>
        <w:t>Enea S.A</w:t>
      </w:r>
      <w:r w:rsidRPr="0066164B">
        <w:rPr>
          <w:rFonts w:asciiTheme="minorHAnsi" w:hAnsiTheme="minorHAnsi" w:cstheme="minorHAnsi"/>
          <w:sz w:val="20"/>
          <w:szCs w:val="20"/>
        </w:rPr>
        <w:t>. pozyskała dane od Wykonawcy, tj. ………………… z siedzibą w ………….., ul. ………….</w:t>
      </w:r>
    </w:p>
    <w:p w14:paraId="419DB2E6" w14:textId="77777777" w:rsidR="0066164B" w:rsidRPr="0066164B" w:rsidRDefault="0066164B" w:rsidP="005035DA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5.</w:t>
      </w:r>
      <w:r w:rsidRPr="0066164B">
        <w:rPr>
          <w:rFonts w:asciiTheme="minorHAnsi" w:hAnsiTheme="minorHAnsi" w:cstheme="minorHAnsi"/>
          <w:sz w:val="20"/>
          <w:szCs w:val="20"/>
        </w:rPr>
        <w:tab/>
      </w:r>
      <w:r w:rsidRPr="0066164B">
        <w:rPr>
          <w:rFonts w:asciiTheme="minorHAnsi" w:hAnsiTheme="minorHAnsi" w:cstheme="minorHAnsi"/>
          <w:b/>
          <w:sz w:val="20"/>
          <w:szCs w:val="20"/>
        </w:rPr>
        <w:t>Enea S.A.</w:t>
      </w:r>
      <w:r w:rsidRPr="0066164B">
        <w:rPr>
          <w:rFonts w:asciiTheme="minorHAnsi" w:hAnsiTheme="minorHAnsi" w:cstheme="minorHAnsi"/>
          <w:sz w:val="20"/>
          <w:szCs w:val="20"/>
        </w:rPr>
        <w:t xml:space="preserve"> może ujawnić dane osobowe </w:t>
      </w:r>
      <w:r w:rsidRPr="0066164B">
        <w:rPr>
          <w:rFonts w:asciiTheme="minorHAnsi" w:hAnsiTheme="minorHAnsi" w:cstheme="minorHAnsi"/>
          <w:b/>
          <w:sz w:val="20"/>
          <w:szCs w:val="20"/>
        </w:rPr>
        <w:t>Przedstawicieli i Reprezentantów ze strony Wykonawcy</w:t>
      </w:r>
      <w:r w:rsidRPr="0066164B">
        <w:rPr>
          <w:rFonts w:asciiTheme="minorHAnsi" w:hAnsiTheme="minorHAnsi" w:cstheme="minorHAnsi"/>
          <w:sz w:val="20"/>
          <w:szCs w:val="20"/>
        </w:rPr>
        <w:t xml:space="preserve"> podmiotom świadczącym na rzecz Enei S.A. usługi prawne. </w:t>
      </w:r>
      <w:r w:rsidRPr="0066164B">
        <w:rPr>
          <w:rFonts w:asciiTheme="minorHAnsi" w:hAnsiTheme="minorHAnsi" w:cstheme="minorHAnsi"/>
          <w:b/>
          <w:sz w:val="20"/>
          <w:szCs w:val="20"/>
        </w:rPr>
        <w:t>Enea S.A.</w:t>
      </w:r>
      <w:r w:rsidRPr="0066164B">
        <w:rPr>
          <w:rFonts w:asciiTheme="minorHAnsi" w:hAnsiTheme="minorHAnsi" w:cstheme="minorHAnsi"/>
          <w:sz w:val="20"/>
          <w:szCs w:val="20"/>
        </w:rPr>
        <w:t xml:space="preserve"> może również powierzyć przetwarzanie danych osobowych Przedstawicieli i Reprezentantów ze strony Wykonawcy: </w:t>
      </w:r>
    </w:p>
    <w:p w14:paraId="59E4FD6A" w14:textId="77777777" w:rsidR="0066164B" w:rsidRPr="0066164B" w:rsidRDefault="0066164B" w:rsidP="005035DA">
      <w:pPr>
        <w:spacing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•</w:t>
      </w:r>
      <w:r w:rsidRPr="0066164B">
        <w:rPr>
          <w:rFonts w:asciiTheme="minorHAnsi" w:hAnsiTheme="minorHAnsi" w:cstheme="minorHAnsi"/>
          <w:sz w:val="20"/>
          <w:szCs w:val="20"/>
        </w:rPr>
        <w:tab/>
        <w:t>podmiotom Grupy Kapitałowej Enea,</w:t>
      </w:r>
    </w:p>
    <w:p w14:paraId="40DABFDF" w14:textId="77777777" w:rsidR="0066164B" w:rsidRPr="0066164B" w:rsidRDefault="0066164B" w:rsidP="005035DA">
      <w:pPr>
        <w:spacing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•</w:t>
      </w:r>
      <w:r w:rsidRPr="0066164B">
        <w:rPr>
          <w:rFonts w:asciiTheme="minorHAnsi" w:hAnsiTheme="minorHAnsi" w:cstheme="minorHAnsi"/>
          <w:sz w:val="20"/>
          <w:szCs w:val="20"/>
        </w:rPr>
        <w:tab/>
        <w:t xml:space="preserve">dostawcom usług lub produktów, działającym na rzecz </w:t>
      </w:r>
      <w:r w:rsidRPr="0066164B">
        <w:rPr>
          <w:rFonts w:asciiTheme="minorHAnsi" w:hAnsiTheme="minorHAnsi" w:cstheme="minorHAnsi"/>
          <w:b/>
          <w:sz w:val="20"/>
          <w:szCs w:val="20"/>
        </w:rPr>
        <w:t>Enei S.A</w:t>
      </w:r>
      <w:r w:rsidRPr="0066164B">
        <w:rPr>
          <w:rFonts w:asciiTheme="minorHAnsi" w:hAnsiTheme="minorHAnsi" w:cstheme="minorHAnsi"/>
          <w:sz w:val="20"/>
          <w:szCs w:val="20"/>
        </w:rPr>
        <w:t xml:space="preserve">., w szczególności podmiotom świadczącym </w:t>
      </w:r>
      <w:r w:rsidRPr="0066164B">
        <w:rPr>
          <w:rFonts w:asciiTheme="minorHAnsi" w:hAnsiTheme="minorHAnsi" w:cstheme="minorHAnsi"/>
          <w:b/>
          <w:sz w:val="20"/>
          <w:szCs w:val="20"/>
        </w:rPr>
        <w:t xml:space="preserve">Enei S.A. </w:t>
      </w:r>
      <w:r w:rsidRPr="0066164B">
        <w:rPr>
          <w:rFonts w:asciiTheme="minorHAnsi" w:hAnsiTheme="minorHAnsi" w:cstheme="minorHAnsi"/>
          <w:sz w:val="20"/>
          <w:szCs w:val="20"/>
        </w:rPr>
        <w:t>usługi IT, księgowe, agencyjne, pocztowe, kurierskie oraz drukarskie.</w:t>
      </w:r>
    </w:p>
    <w:p w14:paraId="22FFAB3A" w14:textId="77777777" w:rsidR="0066164B" w:rsidRPr="0066164B" w:rsidRDefault="0066164B" w:rsidP="005035DA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6.</w:t>
      </w:r>
      <w:r w:rsidRPr="0066164B">
        <w:rPr>
          <w:rFonts w:asciiTheme="minorHAnsi" w:hAnsiTheme="minorHAnsi" w:cstheme="minorHAnsi"/>
          <w:sz w:val="20"/>
          <w:szCs w:val="20"/>
        </w:rPr>
        <w:tab/>
        <w:t xml:space="preserve">Dane osobowe Przedstawicieli i Reprezentantów ze strony Wykonawcy będą przechowywane przez okres niezbędny do zawarcia i wykonania Umowy zawartej z Wykonawcą, po czym dane będą przechowywane przez okres wymagany przepisami prawa. </w:t>
      </w:r>
    </w:p>
    <w:p w14:paraId="4558820C" w14:textId="77777777" w:rsidR="0066164B" w:rsidRPr="0066164B" w:rsidRDefault="0066164B" w:rsidP="005035DA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7.</w:t>
      </w:r>
      <w:r w:rsidRPr="0066164B">
        <w:rPr>
          <w:rFonts w:asciiTheme="minorHAnsi" w:hAnsiTheme="minorHAnsi" w:cstheme="minorHAnsi"/>
          <w:sz w:val="20"/>
          <w:szCs w:val="20"/>
        </w:rPr>
        <w:tab/>
      </w:r>
      <w:r w:rsidRPr="0066164B">
        <w:rPr>
          <w:rFonts w:asciiTheme="minorHAnsi" w:hAnsiTheme="minorHAnsi" w:cstheme="minorHAnsi"/>
          <w:b/>
          <w:sz w:val="20"/>
          <w:szCs w:val="20"/>
        </w:rPr>
        <w:t>Przedstawiciel i Reprezentant ze strony Wykonawcy</w:t>
      </w:r>
      <w:r w:rsidRPr="0066164B">
        <w:rPr>
          <w:rFonts w:asciiTheme="minorHAnsi" w:hAnsiTheme="minorHAnsi" w:cstheme="minorHAnsi"/>
          <w:sz w:val="20"/>
          <w:szCs w:val="20"/>
        </w:rPr>
        <w:t xml:space="preserve"> ma prawo:</w:t>
      </w:r>
    </w:p>
    <w:p w14:paraId="6F81E61D" w14:textId="77777777" w:rsidR="0066164B" w:rsidRPr="0066164B" w:rsidRDefault="0066164B" w:rsidP="005035DA">
      <w:pPr>
        <w:spacing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•</w:t>
      </w:r>
      <w:r w:rsidRPr="0066164B">
        <w:rPr>
          <w:rFonts w:asciiTheme="minorHAnsi" w:hAnsiTheme="minorHAnsi" w:cstheme="minorHAnsi"/>
          <w:sz w:val="20"/>
          <w:szCs w:val="20"/>
        </w:rPr>
        <w:tab/>
        <w:t>dostępu do treści swoich danych – w granicach art. 15 RODO,</w:t>
      </w:r>
    </w:p>
    <w:p w14:paraId="6565EBFB" w14:textId="77777777" w:rsidR="0066164B" w:rsidRPr="0066164B" w:rsidRDefault="0066164B" w:rsidP="005035DA">
      <w:pPr>
        <w:spacing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•</w:t>
      </w:r>
      <w:r w:rsidRPr="0066164B">
        <w:rPr>
          <w:rFonts w:asciiTheme="minorHAnsi" w:hAnsiTheme="minorHAnsi" w:cstheme="minorHAnsi"/>
          <w:sz w:val="20"/>
          <w:szCs w:val="20"/>
        </w:rPr>
        <w:tab/>
        <w:t>ich sprostowania – w granicach art. 16 RODO,</w:t>
      </w:r>
    </w:p>
    <w:p w14:paraId="121AE95B" w14:textId="77777777" w:rsidR="0066164B" w:rsidRPr="0066164B" w:rsidRDefault="0066164B" w:rsidP="005035DA">
      <w:pPr>
        <w:spacing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•</w:t>
      </w:r>
      <w:r w:rsidRPr="0066164B">
        <w:rPr>
          <w:rFonts w:asciiTheme="minorHAnsi" w:hAnsiTheme="minorHAnsi" w:cstheme="minorHAnsi"/>
          <w:sz w:val="20"/>
          <w:szCs w:val="20"/>
        </w:rPr>
        <w:tab/>
        <w:t>ich usunięcia – w granicach art. 17 RODO,</w:t>
      </w:r>
    </w:p>
    <w:p w14:paraId="2D77147D" w14:textId="77777777" w:rsidR="0066164B" w:rsidRPr="0066164B" w:rsidRDefault="0066164B" w:rsidP="005035DA">
      <w:pPr>
        <w:spacing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•</w:t>
      </w:r>
      <w:r w:rsidRPr="0066164B">
        <w:rPr>
          <w:rFonts w:asciiTheme="minorHAnsi" w:hAnsiTheme="minorHAnsi" w:cstheme="minorHAnsi"/>
          <w:sz w:val="20"/>
          <w:szCs w:val="20"/>
        </w:rPr>
        <w:tab/>
        <w:t>ograniczenia ich przetwarzania – w granicach art. 18 RODO,</w:t>
      </w:r>
    </w:p>
    <w:p w14:paraId="4C59BD60" w14:textId="77777777" w:rsidR="0066164B" w:rsidRPr="0066164B" w:rsidRDefault="0066164B" w:rsidP="005035DA">
      <w:pPr>
        <w:spacing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•</w:t>
      </w:r>
      <w:r w:rsidRPr="0066164B">
        <w:rPr>
          <w:rFonts w:asciiTheme="minorHAnsi" w:hAnsiTheme="minorHAnsi" w:cstheme="minorHAnsi"/>
          <w:sz w:val="20"/>
          <w:szCs w:val="20"/>
        </w:rPr>
        <w:tab/>
        <w:t>przenoszenia danych – w granicach art. 20 RODO,</w:t>
      </w:r>
    </w:p>
    <w:p w14:paraId="29C2EE08" w14:textId="77777777" w:rsidR="0066164B" w:rsidRPr="0066164B" w:rsidRDefault="0066164B" w:rsidP="005035DA">
      <w:pPr>
        <w:spacing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•</w:t>
      </w:r>
      <w:r w:rsidRPr="0066164B">
        <w:rPr>
          <w:rFonts w:asciiTheme="minorHAnsi" w:hAnsiTheme="minorHAnsi" w:cstheme="minorHAnsi"/>
          <w:sz w:val="20"/>
          <w:szCs w:val="20"/>
        </w:rPr>
        <w:tab/>
        <w:t>w przypadku przetwarzania danych osobowych w celu zawarcia i wykonania umowy z Wykonawcą – Przedstawiciel i Reprezentant ze strony Wykonawcy ma prawo do wniesienia sprzeciwu wobec przetwarzania jego danych osobowych na potrzeby realizacji takiego celu.</w:t>
      </w:r>
    </w:p>
    <w:p w14:paraId="363280CC" w14:textId="77777777" w:rsidR="0066164B" w:rsidRPr="0066164B" w:rsidRDefault="0066164B" w:rsidP="005035DA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8.</w:t>
      </w:r>
      <w:r w:rsidRPr="0066164B">
        <w:rPr>
          <w:rFonts w:asciiTheme="minorHAnsi" w:hAnsiTheme="minorHAnsi" w:cstheme="minorHAnsi"/>
          <w:sz w:val="20"/>
          <w:szCs w:val="20"/>
        </w:rPr>
        <w:tab/>
        <w:t xml:space="preserve">Realizacja praw, o których mowa powyżej może odbywać się poprzez wskazanie swoich żądań przesłane Inspektorowi Ochrony Danych na adres e-mail: </w:t>
      </w:r>
      <w:hyperlink r:id="rId13" w:history="1">
        <w:r w:rsidRPr="0066164B">
          <w:rPr>
            <w:rStyle w:val="Hipercze"/>
            <w:rFonts w:cstheme="minorHAnsi"/>
            <w:sz w:val="20"/>
            <w:szCs w:val="20"/>
          </w:rPr>
          <w:t>esa.iod@enea.pl</w:t>
        </w:r>
      </w:hyperlink>
      <w:r w:rsidRPr="0066164B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4A83EE6C" w14:textId="77777777" w:rsidR="0066164B" w:rsidRPr="0066164B" w:rsidRDefault="0066164B" w:rsidP="005035DA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9.</w:t>
      </w:r>
      <w:r w:rsidRPr="0066164B">
        <w:rPr>
          <w:rFonts w:asciiTheme="minorHAnsi" w:hAnsiTheme="minorHAnsi" w:cstheme="minorHAnsi"/>
          <w:sz w:val="20"/>
          <w:szCs w:val="20"/>
        </w:rPr>
        <w:tab/>
        <w:t xml:space="preserve">Przedstawiciel i Reprezentant ze strony Wykonawcy ma prawo wniesienia skargi do Prezesa Urzędu Ochrony Danych Osobowych, jeżeli sądzi, że </w:t>
      </w:r>
      <w:r w:rsidRPr="0066164B">
        <w:rPr>
          <w:rFonts w:asciiTheme="minorHAnsi" w:hAnsiTheme="minorHAnsi" w:cstheme="minorHAnsi"/>
          <w:b/>
          <w:sz w:val="20"/>
          <w:szCs w:val="20"/>
        </w:rPr>
        <w:t>Enea S.A.</w:t>
      </w:r>
      <w:r w:rsidRPr="0066164B">
        <w:rPr>
          <w:rFonts w:asciiTheme="minorHAnsi" w:hAnsiTheme="minorHAnsi" w:cstheme="minorHAnsi"/>
          <w:sz w:val="20"/>
          <w:szCs w:val="20"/>
        </w:rPr>
        <w:t xml:space="preserve"> przetwarza jej dane osobowe z naruszeniem przepisów RODO.</w:t>
      </w:r>
    </w:p>
    <w:p w14:paraId="425E76AE" w14:textId="77777777" w:rsidR="0066164B" w:rsidRPr="0066164B" w:rsidRDefault="0066164B" w:rsidP="005035DA">
      <w:p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CFBDC0F" w14:textId="77777777" w:rsidR="0066164B" w:rsidRPr="0066164B" w:rsidRDefault="0066164B" w:rsidP="0066164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 xml:space="preserve">Potwierdzam zapoznanie się zamieszczoną powyżej informacją Enei S.A. o sposobie i celu przetwarzania danych osobowych. </w:t>
      </w:r>
    </w:p>
    <w:p w14:paraId="2536060A" w14:textId="77777777" w:rsidR="0066164B" w:rsidRPr="0066164B" w:rsidRDefault="0066164B" w:rsidP="0066164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4927843" w14:textId="77777777" w:rsidR="0066164B" w:rsidRPr="0066164B" w:rsidRDefault="0066164B" w:rsidP="0066164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6164B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221C78E2" w14:textId="77777777" w:rsidR="0066164B" w:rsidRPr="0066164B" w:rsidRDefault="0066164B" w:rsidP="0066164B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39564813" w14:textId="77777777" w:rsidR="0066164B" w:rsidRPr="0066164B" w:rsidRDefault="0066164B" w:rsidP="0066164B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3E17CFCD" w14:textId="77777777" w:rsidR="0066164B" w:rsidRPr="0066164B" w:rsidRDefault="0066164B" w:rsidP="0066164B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66164B" w:rsidRPr="0066164B" w14:paraId="38A72E04" w14:textId="77777777" w:rsidTr="0066164B">
        <w:trPr>
          <w:trHeight w:val="9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CF94" w14:textId="77777777" w:rsidR="0066164B" w:rsidRPr="0066164B" w:rsidRDefault="0066164B" w:rsidP="0066164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164B" w:rsidRPr="0066164B" w14:paraId="29D581F1" w14:textId="77777777" w:rsidTr="0066164B">
        <w:trPr>
          <w:trHeight w:val="2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33B6" w14:textId="77777777" w:rsidR="0066164B" w:rsidRPr="0066164B" w:rsidRDefault="0066164B" w:rsidP="0066164B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6164B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4876ACE0" w14:textId="77777777" w:rsidR="00150B67" w:rsidRDefault="00150B67" w:rsidP="00195837">
      <w:pPr>
        <w:spacing w:line="276" w:lineRule="auto"/>
        <w:rPr>
          <w:rFonts w:asciiTheme="minorHAnsi" w:hAnsiTheme="minorHAnsi" w:cs="Arial"/>
          <w:b/>
          <w:sz w:val="20"/>
          <w:szCs w:val="20"/>
        </w:rPr>
      </w:pPr>
    </w:p>
    <w:sectPr w:rsidR="00150B67" w:rsidSect="001B2B2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37EBE" w14:textId="77777777" w:rsidR="00C74253" w:rsidRDefault="00C74253" w:rsidP="007A1C80">
      <w:r>
        <w:separator/>
      </w:r>
    </w:p>
    <w:p w14:paraId="5D82054E" w14:textId="77777777" w:rsidR="00C74253" w:rsidRDefault="00C74253"/>
  </w:endnote>
  <w:endnote w:type="continuationSeparator" w:id="0">
    <w:p w14:paraId="3D6E45EE" w14:textId="77777777" w:rsidR="00C74253" w:rsidRDefault="00C74253" w:rsidP="007A1C80">
      <w:r>
        <w:continuationSeparator/>
      </w:r>
    </w:p>
    <w:p w14:paraId="4A7D9AFF" w14:textId="77777777" w:rsidR="00C74253" w:rsidRDefault="00C74253"/>
  </w:endnote>
  <w:endnote w:type="continuationNotice" w:id="1">
    <w:p w14:paraId="2C030F06" w14:textId="77777777" w:rsidR="00C74253" w:rsidRDefault="00C74253"/>
    <w:p w14:paraId="0C641D85" w14:textId="77777777" w:rsidR="00C74253" w:rsidRDefault="00C74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A2327B" w14:paraId="3BF473A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6AD085" w14:textId="77777777" w:rsidR="00A2327B" w:rsidRPr="00B16B42" w:rsidRDefault="00A2327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CE63B3" w14:textId="77777777" w:rsidR="00A2327B" w:rsidRDefault="00A2327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D37449" w14:textId="6C0B9977" w:rsidR="00A2327B" w:rsidRDefault="00A2327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95837"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95837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7B20FF70" w14:textId="77777777" w:rsidR="00A2327B" w:rsidRDefault="00A2327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C06CE20" w14:textId="77777777" w:rsidR="00A2327B" w:rsidRDefault="00A2327B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6BC37" w14:textId="77777777" w:rsidR="00A2327B" w:rsidRPr="0014561D" w:rsidRDefault="00A2327B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2327B" w:rsidRPr="001354F2" w14:paraId="5C454DE6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DF4ACC" w14:textId="77777777" w:rsidR="00A2327B" w:rsidRPr="0014561D" w:rsidRDefault="00A2327B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C452C29" w14:textId="77777777" w:rsidR="00A2327B" w:rsidRPr="0014561D" w:rsidRDefault="00A2327B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BBCF47" w14:textId="77777777" w:rsidR="00A2327B" w:rsidRPr="00261C79" w:rsidRDefault="00A2327B" w:rsidP="00243AF0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261C79">
            <w:rPr>
              <w:sz w:val="16"/>
              <w:szCs w:val="16"/>
            </w:rPr>
            <w:t xml:space="preserve">Strona </w:t>
          </w:r>
          <w:r w:rsidRPr="00261C79">
            <w:rPr>
              <w:sz w:val="16"/>
              <w:szCs w:val="16"/>
            </w:rPr>
            <w:fldChar w:fldCharType="begin"/>
          </w:r>
          <w:r w:rsidRPr="00261C79">
            <w:rPr>
              <w:sz w:val="16"/>
              <w:szCs w:val="16"/>
            </w:rPr>
            <w:instrText xml:space="preserve"> PAGE </w:instrText>
          </w:r>
          <w:r w:rsidRPr="00261C7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26</w:t>
          </w:r>
          <w:r w:rsidRPr="00261C79">
            <w:rPr>
              <w:sz w:val="16"/>
              <w:szCs w:val="16"/>
            </w:rPr>
            <w:fldChar w:fldCharType="end"/>
          </w:r>
          <w:r w:rsidRPr="00261C79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39</w:t>
          </w:r>
        </w:p>
        <w:p w14:paraId="540B9AFA" w14:textId="77777777" w:rsidR="00A2327B" w:rsidRPr="0014561D" w:rsidRDefault="00A2327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9CA4BAA" w14:textId="77777777" w:rsidR="00A2327B" w:rsidRPr="0014561D" w:rsidRDefault="00A2327B">
    <w:pPr>
      <w:pStyle w:val="Stopka"/>
      <w:rPr>
        <w:rFonts w:ascii="Arial" w:hAnsi="Arial" w:cs="Arial"/>
      </w:rPr>
    </w:pPr>
  </w:p>
  <w:p w14:paraId="10C5B42B" w14:textId="77777777" w:rsidR="00A2327B" w:rsidRPr="0014561D" w:rsidRDefault="00A2327B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68882" w14:textId="77777777" w:rsidR="00C74253" w:rsidRDefault="00C74253" w:rsidP="007A1C80">
      <w:r>
        <w:separator/>
      </w:r>
    </w:p>
    <w:p w14:paraId="1AFFB101" w14:textId="77777777" w:rsidR="00C74253" w:rsidRDefault="00C74253"/>
  </w:footnote>
  <w:footnote w:type="continuationSeparator" w:id="0">
    <w:p w14:paraId="619BF3D3" w14:textId="77777777" w:rsidR="00C74253" w:rsidRDefault="00C74253" w:rsidP="007A1C80">
      <w:r>
        <w:continuationSeparator/>
      </w:r>
    </w:p>
    <w:p w14:paraId="36E5C44A" w14:textId="77777777" w:rsidR="00C74253" w:rsidRDefault="00C74253"/>
  </w:footnote>
  <w:footnote w:type="continuationNotice" w:id="1">
    <w:p w14:paraId="753465CE" w14:textId="77777777" w:rsidR="00C74253" w:rsidRDefault="00C74253"/>
    <w:p w14:paraId="76327609" w14:textId="77777777" w:rsidR="00C74253" w:rsidRDefault="00C742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81"/>
      <w:gridCol w:w="3509"/>
    </w:tblGrid>
    <w:tr w:rsidR="00A2327B" w:rsidRPr="004C1ECA" w14:paraId="2A6BC8B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02CF609" w14:textId="77777777" w:rsidR="00A2327B" w:rsidRPr="0014561D" w:rsidRDefault="00A2327B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7E795D5" w14:textId="77777777" w:rsidR="00A2327B" w:rsidRPr="0014561D" w:rsidRDefault="00A2327B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2327B" w:rsidRPr="004C1ECA" w14:paraId="42D90AC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3FF36F9" w14:textId="77777777" w:rsidR="00A2327B" w:rsidRPr="0014561D" w:rsidRDefault="00A2327B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ECADEB" w14:textId="77777777" w:rsidR="00A2327B" w:rsidRPr="0014561D" w:rsidRDefault="00A2327B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A2327B" w:rsidRPr="004C1ECA" w14:paraId="251F1AA4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B80532F" w14:textId="77777777" w:rsidR="00A2327B" w:rsidRPr="0014561D" w:rsidRDefault="00A2327B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503FD74" w14:textId="59C898BA" w:rsidR="00A2327B" w:rsidRPr="00C2125A" w:rsidRDefault="00AB7A42" w:rsidP="000D26E8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826DC8">
            <w:rPr>
              <w:rFonts w:ascii="Arial" w:hAnsi="Arial" w:cs="Arial"/>
              <w:b/>
              <w:sz w:val="20"/>
              <w:szCs w:val="20"/>
            </w:rPr>
            <w:t>1100/AW00/ZB/KZ/2019/0000038225</w:t>
          </w:r>
          <w:r w:rsidRPr="00AA2737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58200D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</w:tr>
  </w:tbl>
  <w:p w14:paraId="354DD4B4" w14:textId="77777777" w:rsidR="00A2327B" w:rsidRPr="0014561D" w:rsidRDefault="00A2327B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2327B" w:rsidRPr="001354F2" w14:paraId="07034CBA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8707608" w14:textId="77777777" w:rsidR="00A2327B" w:rsidRPr="0014561D" w:rsidRDefault="00A2327B" w:rsidP="001B3059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D6CEE6A" w14:textId="77777777" w:rsidR="00A2327B" w:rsidRPr="0014561D" w:rsidRDefault="00A2327B" w:rsidP="001B305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A2327B" w:rsidRPr="001354F2" w14:paraId="1B22709B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4A3248F" w14:textId="77777777" w:rsidR="00A2327B" w:rsidRPr="0014561D" w:rsidRDefault="00A2327B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1BE4324" w14:textId="77777777" w:rsidR="00A2327B" w:rsidRPr="0014561D" w:rsidRDefault="00A2327B" w:rsidP="0030155F">
          <w:pPr>
            <w:pStyle w:val="Zwykytekst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0155F">
            <w:rPr>
              <w:rFonts w:ascii="Arial" w:hAnsi="Arial" w:cs="Arial"/>
              <w:sz w:val="16"/>
              <w:szCs w:val="16"/>
            </w:rPr>
            <w:t>1400/DW00/ZT/KZ/2018/0000047937</w:t>
          </w:r>
        </w:p>
      </w:tc>
    </w:tr>
  </w:tbl>
  <w:p w14:paraId="1346AA73" w14:textId="77777777" w:rsidR="00A2327B" w:rsidRPr="0014561D" w:rsidRDefault="00A2327B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2716CF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DF02F428"/>
    <w:name w:val="WW8Num1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1" w15:restartNumberingAfterBreak="0">
    <w:nsid w:val="07015E15"/>
    <w:multiLevelType w:val="hybridMultilevel"/>
    <w:tmpl w:val="87460A70"/>
    <w:lvl w:ilvl="0" w:tplc="E74A99F6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DE70360"/>
    <w:multiLevelType w:val="hybridMultilevel"/>
    <w:tmpl w:val="88524492"/>
    <w:lvl w:ilvl="0" w:tplc="E74A99F6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</w:lvl>
    <w:lvl w:ilvl="1" w:tplc="9446D5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8E1096"/>
    <w:multiLevelType w:val="hybridMultilevel"/>
    <w:tmpl w:val="F744A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43A3D"/>
    <w:multiLevelType w:val="hybridMultilevel"/>
    <w:tmpl w:val="555C2FB2"/>
    <w:lvl w:ilvl="0" w:tplc="0A2C7C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6932B97"/>
    <w:multiLevelType w:val="hybridMultilevel"/>
    <w:tmpl w:val="36EC53B8"/>
    <w:lvl w:ilvl="0" w:tplc="5144196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2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3634E5F"/>
    <w:multiLevelType w:val="hybridMultilevel"/>
    <w:tmpl w:val="DA04754E"/>
    <w:lvl w:ilvl="0" w:tplc="936C11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2715028F"/>
    <w:multiLevelType w:val="hybridMultilevel"/>
    <w:tmpl w:val="92042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4223CF"/>
    <w:multiLevelType w:val="hybridMultilevel"/>
    <w:tmpl w:val="1C74FF46"/>
    <w:lvl w:ilvl="0" w:tplc="EDD827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7D710F"/>
    <w:multiLevelType w:val="hybridMultilevel"/>
    <w:tmpl w:val="A16A0C4A"/>
    <w:lvl w:ilvl="0" w:tplc="B18610A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9D620BF"/>
    <w:multiLevelType w:val="hybridMultilevel"/>
    <w:tmpl w:val="B08EBD6C"/>
    <w:lvl w:ilvl="0" w:tplc="4CD263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D611713"/>
    <w:multiLevelType w:val="hybridMultilevel"/>
    <w:tmpl w:val="B1687916"/>
    <w:lvl w:ilvl="0" w:tplc="99C82C46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E3D0552"/>
    <w:multiLevelType w:val="hybridMultilevel"/>
    <w:tmpl w:val="9C3E7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5A6B8F"/>
    <w:multiLevelType w:val="multilevel"/>
    <w:tmpl w:val="323811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8C63124"/>
    <w:multiLevelType w:val="multilevel"/>
    <w:tmpl w:val="1374A53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5" w15:restartNumberingAfterBreak="0">
    <w:nsid w:val="3ECC64D4"/>
    <w:multiLevelType w:val="hybridMultilevel"/>
    <w:tmpl w:val="D90A0AA8"/>
    <w:name w:val="WW8Num152"/>
    <w:lvl w:ilvl="0" w:tplc="8B629F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F33AC5"/>
    <w:multiLevelType w:val="hybridMultilevel"/>
    <w:tmpl w:val="8DF0A9DA"/>
    <w:lvl w:ilvl="0" w:tplc="907C6112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59A663F"/>
    <w:multiLevelType w:val="hybridMultilevel"/>
    <w:tmpl w:val="06E842D6"/>
    <w:lvl w:ilvl="0" w:tplc="71543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6F1419A"/>
    <w:multiLevelType w:val="hybridMultilevel"/>
    <w:tmpl w:val="FA900E28"/>
    <w:lvl w:ilvl="0" w:tplc="7EA4D6D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072E69"/>
    <w:multiLevelType w:val="hybridMultilevel"/>
    <w:tmpl w:val="81E6D0B6"/>
    <w:lvl w:ilvl="0" w:tplc="C9FC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D21186"/>
    <w:multiLevelType w:val="hybridMultilevel"/>
    <w:tmpl w:val="9AF8C0D2"/>
    <w:lvl w:ilvl="0" w:tplc="B75CE4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B8A229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5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8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5BE40DB9"/>
    <w:multiLevelType w:val="multilevel"/>
    <w:tmpl w:val="BB923FEA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9215"/>
        </w:tabs>
        <w:ind w:left="9215" w:hanging="567"/>
      </w:pPr>
      <w:rPr>
        <w:rFonts w:ascii="Calibri" w:hAnsi="Calibr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51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2" w15:restartNumberingAfterBreak="0">
    <w:nsid w:val="5D26380A"/>
    <w:multiLevelType w:val="singleLevel"/>
    <w:tmpl w:val="85708EEC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</w:abstractNum>
  <w:abstractNum w:abstractNumId="5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5F8546C4"/>
    <w:multiLevelType w:val="multilevel"/>
    <w:tmpl w:val="46EE7A34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</w:lvl>
    <w:lvl w:ilvl="2">
      <w:start w:val="28"/>
      <w:numFmt w:val="none"/>
      <w:lvlText w:val="-"/>
      <w:lvlJc w:val="left"/>
      <w:pPr>
        <w:tabs>
          <w:tab w:val="num" w:pos="36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0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240" w:hanging="180"/>
      </w:pPr>
    </w:lvl>
  </w:abstractNum>
  <w:abstractNum w:abstractNumId="5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61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C66A45"/>
    <w:multiLevelType w:val="hybridMultilevel"/>
    <w:tmpl w:val="97BC879A"/>
    <w:lvl w:ilvl="0" w:tplc="82D22808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DC05B2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2" w15:restartNumberingAfterBreak="0">
    <w:nsid w:val="7D587172"/>
    <w:multiLevelType w:val="hybridMultilevel"/>
    <w:tmpl w:val="981CEB2A"/>
    <w:lvl w:ilvl="0" w:tplc="5838F4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2"/>
  </w:num>
  <w:num w:numId="2">
    <w:abstractNumId w:val="47"/>
  </w:num>
  <w:num w:numId="3">
    <w:abstractNumId w:val="50"/>
  </w:num>
  <w:num w:numId="4">
    <w:abstractNumId w:val="57"/>
  </w:num>
  <w:num w:numId="5">
    <w:abstractNumId w:val="34"/>
  </w:num>
  <w:num w:numId="6">
    <w:abstractNumId w:val="33"/>
  </w:num>
  <w:num w:numId="7">
    <w:abstractNumId w:val="44"/>
  </w:num>
  <w:num w:numId="8">
    <w:abstractNumId w:val="53"/>
  </w:num>
  <w:num w:numId="9">
    <w:abstractNumId w:val="55"/>
  </w:num>
  <w:num w:numId="10">
    <w:abstractNumId w:val="15"/>
  </w:num>
  <w:num w:numId="11">
    <w:abstractNumId w:val="66"/>
  </w:num>
  <w:num w:numId="12">
    <w:abstractNumId w:val="56"/>
  </w:num>
  <w:num w:numId="13">
    <w:abstractNumId w:val="70"/>
  </w:num>
  <w:num w:numId="14">
    <w:abstractNumId w:val="10"/>
  </w:num>
  <w:num w:numId="15">
    <w:abstractNumId w:val="0"/>
  </w:num>
  <w:num w:numId="16">
    <w:abstractNumId w:val="50"/>
  </w:num>
  <w:num w:numId="17">
    <w:abstractNumId w:val="63"/>
  </w:num>
  <w:num w:numId="18">
    <w:abstractNumId w:val="68"/>
  </w:num>
  <w:num w:numId="19">
    <w:abstractNumId w:val="48"/>
  </w:num>
  <w:num w:numId="20">
    <w:abstractNumId w:val="17"/>
  </w:num>
  <w:num w:numId="21">
    <w:abstractNumId w:val="71"/>
  </w:num>
  <w:num w:numId="22">
    <w:abstractNumId w:val="65"/>
  </w:num>
  <w:num w:numId="23">
    <w:abstractNumId w:val="38"/>
  </w:num>
  <w:num w:numId="24">
    <w:abstractNumId w:val="51"/>
  </w:num>
  <w:num w:numId="25">
    <w:abstractNumId w:val="20"/>
  </w:num>
  <w:num w:numId="26">
    <w:abstractNumId w:val="24"/>
  </w:num>
  <w:num w:numId="27">
    <w:abstractNumId w:val="58"/>
  </w:num>
  <w:num w:numId="28">
    <w:abstractNumId w:val="61"/>
  </w:num>
  <w:num w:numId="29">
    <w:abstractNumId w:val="64"/>
  </w:num>
  <w:num w:numId="30">
    <w:abstractNumId w:val="59"/>
  </w:num>
  <w:num w:numId="31">
    <w:abstractNumId w:val="12"/>
  </w:num>
  <w:num w:numId="32">
    <w:abstractNumId w:val="49"/>
  </w:num>
  <w:num w:numId="33">
    <w:abstractNumId w:val="22"/>
  </w:num>
  <w:num w:numId="34">
    <w:abstractNumId w:val="60"/>
  </w:num>
  <w:num w:numId="35">
    <w:abstractNumId w:val="19"/>
  </w:num>
  <w:num w:numId="36">
    <w:abstractNumId w:val="2"/>
  </w:num>
  <w:num w:numId="37">
    <w:abstractNumId w:val="1"/>
  </w:num>
  <w:num w:numId="38">
    <w:abstractNumId w:val="50"/>
    <w:lvlOverride w:ilvl="0">
      <w:startOverride w:val="7"/>
    </w:lvlOverride>
    <w:lvlOverride w:ilvl="1">
      <w:startOverride w:val="1"/>
    </w:lvlOverride>
  </w:num>
  <w:num w:numId="39">
    <w:abstractNumId w:val="14"/>
  </w:num>
  <w:num w:numId="40">
    <w:abstractNumId w:val="37"/>
  </w:num>
  <w:num w:numId="41">
    <w:abstractNumId w:val="27"/>
  </w:num>
  <w:num w:numId="42">
    <w:abstractNumId w:val="36"/>
  </w:num>
  <w:num w:numId="43">
    <w:abstractNumId w:val="62"/>
  </w:num>
  <w:num w:numId="44">
    <w:abstractNumId w:val="45"/>
  </w:num>
  <w:num w:numId="45">
    <w:abstractNumId w:val="21"/>
  </w:num>
  <w:num w:numId="46">
    <w:abstractNumId w:val="46"/>
  </w:num>
  <w:num w:numId="47">
    <w:abstractNumId w:val="43"/>
  </w:num>
  <w:num w:numId="48">
    <w:abstractNumId w:val="41"/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  <w:lvlOverride w:ilvl="0"/>
    <w:lvlOverride w:ilvl="1">
      <w:startOverride w:val="1"/>
    </w:lvlOverride>
    <w:lvlOverride w:ilvl="2">
      <w:startOverride w:val="2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28A"/>
    <w:rsid w:val="00005CBA"/>
    <w:rsid w:val="000077D7"/>
    <w:rsid w:val="00007A85"/>
    <w:rsid w:val="00007EE7"/>
    <w:rsid w:val="00010152"/>
    <w:rsid w:val="000116D0"/>
    <w:rsid w:val="00011824"/>
    <w:rsid w:val="0001182B"/>
    <w:rsid w:val="0001336B"/>
    <w:rsid w:val="00014234"/>
    <w:rsid w:val="000149D6"/>
    <w:rsid w:val="00014A2C"/>
    <w:rsid w:val="00014A90"/>
    <w:rsid w:val="00014B79"/>
    <w:rsid w:val="00014EAE"/>
    <w:rsid w:val="00015C84"/>
    <w:rsid w:val="00015E13"/>
    <w:rsid w:val="00017108"/>
    <w:rsid w:val="00020698"/>
    <w:rsid w:val="00020A64"/>
    <w:rsid w:val="00022527"/>
    <w:rsid w:val="0002337A"/>
    <w:rsid w:val="000242A5"/>
    <w:rsid w:val="000255E9"/>
    <w:rsid w:val="000260EB"/>
    <w:rsid w:val="00026CF5"/>
    <w:rsid w:val="0002703C"/>
    <w:rsid w:val="000306C0"/>
    <w:rsid w:val="00031216"/>
    <w:rsid w:val="00031FC7"/>
    <w:rsid w:val="0003241C"/>
    <w:rsid w:val="00033206"/>
    <w:rsid w:val="00033782"/>
    <w:rsid w:val="00033E73"/>
    <w:rsid w:val="00034C08"/>
    <w:rsid w:val="00034C97"/>
    <w:rsid w:val="00035D94"/>
    <w:rsid w:val="000378C3"/>
    <w:rsid w:val="00037CC3"/>
    <w:rsid w:val="00042E97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8B6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1708"/>
    <w:rsid w:val="00061E37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795"/>
    <w:rsid w:val="00072D3D"/>
    <w:rsid w:val="00072F09"/>
    <w:rsid w:val="0007356F"/>
    <w:rsid w:val="00074EBC"/>
    <w:rsid w:val="0007657D"/>
    <w:rsid w:val="00076E7A"/>
    <w:rsid w:val="00077C6F"/>
    <w:rsid w:val="000809E8"/>
    <w:rsid w:val="0008237A"/>
    <w:rsid w:val="00082F9F"/>
    <w:rsid w:val="00083CD9"/>
    <w:rsid w:val="00084007"/>
    <w:rsid w:val="0008451A"/>
    <w:rsid w:val="00084803"/>
    <w:rsid w:val="00084F78"/>
    <w:rsid w:val="000864B9"/>
    <w:rsid w:val="000865B7"/>
    <w:rsid w:val="00087DD7"/>
    <w:rsid w:val="000917E9"/>
    <w:rsid w:val="000924FF"/>
    <w:rsid w:val="00092E6C"/>
    <w:rsid w:val="0009305F"/>
    <w:rsid w:val="00095F1E"/>
    <w:rsid w:val="000967D2"/>
    <w:rsid w:val="00097D9A"/>
    <w:rsid w:val="000A0C1F"/>
    <w:rsid w:val="000A0D7E"/>
    <w:rsid w:val="000A16D8"/>
    <w:rsid w:val="000A1E0F"/>
    <w:rsid w:val="000A2E81"/>
    <w:rsid w:val="000A30A4"/>
    <w:rsid w:val="000A4821"/>
    <w:rsid w:val="000A4CA6"/>
    <w:rsid w:val="000A56E0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3C05"/>
    <w:rsid w:val="000C5027"/>
    <w:rsid w:val="000D0019"/>
    <w:rsid w:val="000D0071"/>
    <w:rsid w:val="000D04F0"/>
    <w:rsid w:val="000D09BF"/>
    <w:rsid w:val="000D1503"/>
    <w:rsid w:val="000D26E8"/>
    <w:rsid w:val="000D358D"/>
    <w:rsid w:val="000D3662"/>
    <w:rsid w:val="000D3941"/>
    <w:rsid w:val="000D3E70"/>
    <w:rsid w:val="000D3ECD"/>
    <w:rsid w:val="000D4100"/>
    <w:rsid w:val="000D4741"/>
    <w:rsid w:val="000D54A8"/>
    <w:rsid w:val="000D64F0"/>
    <w:rsid w:val="000D780E"/>
    <w:rsid w:val="000D79B3"/>
    <w:rsid w:val="000E4305"/>
    <w:rsid w:val="000E59C3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44CA"/>
    <w:rsid w:val="001047C0"/>
    <w:rsid w:val="00104A9C"/>
    <w:rsid w:val="00104D8F"/>
    <w:rsid w:val="0010690F"/>
    <w:rsid w:val="00106CD5"/>
    <w:rsid w:val="0011260D"/>
    <w:rsid w:val="0011488F"/>
    <w:rsid w:val="00114FAB"/>
    <w:rsid w:val="001162C4"/>
    <w:rsid w:val="0011660A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3FCE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0B67"/>
    <w:rsid w:val="001515FA"/>
    <w:rsid w:val="00151C51"/>
    <w:rsid w:val="0015245C"/>
    <w:rsid w:val="00152B6E"/>
    <w:rsid w:val="00152B71"/>
    <w:rsid w:val="00154244"/>
    <w:rsid w:val="00154D23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77316"/>
    <w:rsid w:val="0018470D"/>
    <w:rsid w:val="00185783"/>
    <w:rsid w:val="00185A35"/>
    <w:rsid w:val="00185E27"/>
    <w:rsid w:val="001902F7"/>
    <w:rsid w:val="00190874"/>
    <w:rsid w:val="00191291"/>
    <w:rsid w:val="00192BB3"/>
    <w:rsid w:val="00192FF2"/>
    <w:rsid w:val="00193125"/>
    <w:rsid w:val="00193D33"/>
    <w:rsid w:val="00193E18"/>
    <w:rsid w:val="001942AC"/>
    <w:rsid w:val="0019451C"/>
    <w:rsid w:val="00195837"/>
    <w:rsid w:val="00195B4A"/>
    <w:rsid w:val="00196BD4"/>
    <w:rsid w:val="001A0332"/>
    <w:rsid w:val="001A0E04"/>
    <w:rsid w:val="001A1B42"/>
    <w:rsid w:val="001A2562"/>
    <w:rsid w:val="001A48FA"/>
    <w:rsid w:val="001A4902"/>
    <w:rsid w:val="001A561B"/>
    <w:rsid w:val="001A6802"/>
    <w:rsid w:val="001A6B86"/>
    <w:rsid w:val="001B02CA"/>
    <w:rsid w:val="001B1257"/>
    <w:rsid w:val="001B2B2A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50F"/>
    <w:rsid w:val="001C2725"/>
    <w:rsid w:val="001C33A1"/>
    <w:rsid w:val="001C3F0B"/>
    <w:rsid w:val="001C406A"/>
    <w:rsid w:val="001C47B2"/>
    <w:rsid w:val="001C5933"/>
    <w:rsid w:val="001C79E6"/>
    <w:rsid w:val="001D239C"/>
    <w:rsid w:val="001D4FFC"/>
    <w:rsid w:val="001D61D2"/>
    <w:rsid w:val="001D6E0C"/>
    <w:rsid w:val="001E0375"/>
    <w:rsid w:val="001E04EB"/>
    <w:rsid w:val="001E22A4"/>
    <w:rsid w:val="001E2CF5"/>
    <w:rsid w:val="001E3132"/>
    <w:rsid w:val="001E3C3B"/>
    <w:rsid w:val="001E3EA3"/>
    <w:rsid w:val="001E427B"/>
    <w:rsid w:val="001E4520"/>
    <w:rsid w:val="001E45BF"/>
    <w:rsid w:val="001E55FB"/>
    <w:rsid w:val="001E5718"/>
    <w:rsid w:val="001E6A5A"/>
    <w:rsid w:val="001E6CA4"/>
    <w:rsid w:val="001E70A1"/>
    <w:rsid w:val="001E7CFE"/>
    <w:rsid w:val="001F089C"/>
    <w:rsid w:val="001F0E4A"/>
    <w:rsid w:val="001F23CF"/>
    <w:rsid w:val="001F2C98"/>
    <w:rsid w:val="001F32C9"/>
    <w:rsid w:val="001F44AB"/>
    <w:rsid w:val="001F60B2"/>
    <w:rsid w:val="001F63BC"/>
    <w:rsid w:val="001F6EA7"/>
    <w:rsid w:val="001F6F42"/>
    <w:rsid w:val="00201416"/>
    <w:rsid w:val="00201E45"/>
    <w:rsid w:val="002032A4"/>
    <w:rsid w:val="002039D0"/>
    <w:rsid w:val="002049F2"/>
    <w:rsid w:val="00204DEB"/>
    <w:rsid w:val="002113A5"/>
    <w:rsid w:val="00211590"/>
    <w:rsid w:val="00211FE3"/>
    <w:rsid w:val="002127DB"/>
    <w:rsid w:val="00213112"/>
    <w:rsid w:val="00213E42"/>
    <w:rsid w:val="00214AFC"/>
    <w:rsid w:val="0021631B"/>
    <w:rsid w:val="002163FC"/>
    <w:rsid w:val="00216A81"/>
    <w:rsid w:val="00216CA8"/>
    <w:rsid w:val="0022090F"/>
    <w:rsid w:val="00220AB9"/>
    <w:rsid w:val="002211D4"/>
    <w:rsid w:val="00221766"/>
    <w:rsid w:val="00221B7B"/>
    <w:rsid w:val="00221EFB"/>
    <w:rsid w:val="00221F61"/>
    <w:rsid w:val="00224FC3"/>
    <w:rsid w:val="0022545A"/>
    <w:rsid w:val="00225E38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19A"/>
    <w:rsid w:val="00237C00"/>
    <w:rsid w:val="002403AC"/>
    <w:rsid w:val="002408E4"/>
    <w:rsid w:val="002412DA"/>
    <w:rsid w:val="0024286C"/>
    <w:rsid w:val="00243965"/>
    <w:rsid w:val="00243AF0"/>
    <w:rsid w:val="002455BE"/>
    <w:rsid w:val="002464A9"/>
    <w:rsid w:val="0024740A"/>
    <w:rsid w:val="0025103D"/>
    <w:rsid w:val="002513E1"/>
    <w:rsid w:val="00252161"/>
    <w:rsid w:val="00253091"/>
    <w:rsid w:val="002542B0"/>
    <w:rsid w:val="00261C79"/>
    <w:rsid w:val="00261F8A"/>
    <w:rsid w:val="002631D6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E54"/>
    <w:rsid w:val="00277038"/>
    <w:rsid w:val="00277395"/>
    <w:rsid w:val="002804F0"/>
    <w:rsid w:val="00283111"/>
    <w:rsid w:val="00286739"/>
    <w:rsid w:val="00286E1E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2E36"/>
    <w:rsid w:val="002A30DE"/>
    <w:rsid w:val="002A3A3B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2E61"/>
    <w:rsid w:val="002B31D3"/>
    <w:rsid w:val="002B39F3"/>
    <w:rsid w:val="002B3E9A"/>
    <w:rsid w:val="002B63FD"/>
    <w:rsid w:val="002B716E"/>
    <w:rsid w:val="002B76FA"/>
    <w:rsid w:val="002C25BD"/>
    <w:rsid w:val="002C332B"/>
    <w:rsid w:val="002C3756"/>
    <w:rsid w:val="002C6971"/>
    <w:rsid w:val="002C6FFC"/>
    <w:rsid w:val="002D02BD"/>
    <w:rsid w:val="002D0598"/>
    <w:rsid w:val="002D0618"/>
    <w:rsid w:val="002D1547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3AB8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3F37"/>
    <w:rsid w:val="002F403F"/>
    <w:rsid w:val="002F5BCA"/>
    <w:rsid w:val="002F616A"/>
    <w:rsid w:val="002F6E0F"/>
    <w:rsid w:val="002F7731"/>
    <w:rsid w:val="002F795A"/>
    <w:rsid w:val="00300144"/>
    <w:rsid w:val="0030150A"/>
    <w:rsid w:val="00301518"/>
    <w:rsid w:val="0030155F"/>
    <w:rsid w:val="00304622"/>
    <w:rsid w:val="00304CAE"/>
    <w:rsid w:val="00305D96"/>
    <w:rsid w:val="003064E1"/>
    <w:rsid w:val="0030658A"/>
    <w:rsid w:val="00306EEA"/>
    <w:rsid w:val="00307849"/>
    <w:rsid w:val="00311169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C45"/>
    <w:rsid w:val="00332159"/>
    <w:rsid w:val="0033358E"/>
    <w:rsid w:val="003350E2"/>
    <w:rsid w:val="003352EF"/>
    <w:rsid w:val="00335DED"/>
    <w:rsid w:val="003368E8"/>
    <w:rsid w:val="00340170"/>
    <w:rsid w:val="003410AB"/>
    <w:rsid w:val="003420B3"/>
    <w:rsid w:val="00342894"/>
    <w:rsid w:val="0034323D"/>
    <w:rsid w:val="003435E5"/>
    <w:rsid w:val="003440D3"/>
    <w:rsid w:val="00344D12"/>
    <w:rsid w:val="00345B80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26FE"/>
    <w:rsid w:val="003632AA"/>
    <w:rsid w:val="003634BF"/>
    <w:rsid w:val="003637EA"/>
    <w:rsid w:val="0036466F"/>
    <w:rsid w:val="00365AEF"/>
    <w:rsid w:val="00365CC3"/>
    <w:rsid w:val="00365E8D"/>
    <w:rsid w:val="00365F0A"/>
    <w:rsid w:val="003715A8"/>
    <w:rsid w:val="00371AFE"/>
    <w:rsid w:val="00371FC2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6BA2"/>
    <w:rsid w:val="00387B7E"/>
    <w:rsid w:val="00387DC4"/>
    <w:rsid w:val="00390F1D"/>
    <w:rsid w:val="00390F71"/>
    <w:rsid w:val="00391C90"/>
    <w:rsid w:val="00392E58"/>
    <w:rsid w:val="00393121"/>
    <w:rsid w:val="003936D5"/>
    <w:rsid w:val="003954FF"/>
    <w:rsid w:val="003A06F4"/>
    <w:rsid w:val="003A0DDE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6BF7"/>
    <w:rsid w:val="003B7B34"/>
    <w:rsid w:val="003C1BC9"/>
    <w:rsid w:val="003C205B"/>
    <w:rsid w:val="003C427E"/>
    <w:rsid w:val="003C46E2"/>
    <w:rsid w:val="003C6DBD"/>
    <w:rsid w:val="003C6DCD"/>
    <w:rsid w:val="003C7799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5A6"/>
    <w:rsid w:val="003F6EED"/>
    <w:rsid w:val="003F7A65"/>
    <w:rsid w:val="003F7C18"/>
    <w:rsid w:val="00400FBB"/>
    <w:rsid w:val="00402184"/>
    <w:rsid w:val="00403FFA"/>
    <w:rsid w:val="00405462"/>
    <w:rsid w:val="00407B65"/>
    <w:rsid w:val="00407C6F"/>
    <w:rsid w:val="00411785"/>
    <w:rsid w:val="00413861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23D0"/>
    <w:rsid w:val="00424A12"/>
    <w:rsid w:val="00424AD5"/>
    <w:rsid w:val="0042533C"/>
    <w:rsid w:val="004257A9"/>
    <w:rsid w:val="00425919"/>
    <w:rsid w:val="00426A0F"/>
    <w:rsid w:val="00427E93"/>
    <w:rsid w:val="00430D01"/>
    <w:rsid w:val="0043131C"/>
    <w:rsid w:val="004323A5"/>
    <w:rsid w:val="00432D5E"/>
    <w:rsid w:val="004352B5"/>
    <w:rsid w:val="00435628"/>
    <w:rsid w:val="00435FE7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1285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59DD"/>
    <w:rsid w:val="0046686B"/>
    <w:rsid w:val="00466EEA"/>
    <w:rsid w:val="00467965"/>
    <w:rsid w:val="00470221"/>
    <w:rsid w:val="004702EC"/>
    <w:rsid w:val="004712B2"/>
    <w:rsid w:val="004712C6"/>
    <w:rsid w:val="00471D8E"/>
    <w:rsid w:val="004755FC"/>
    <w:rsid w:val="004756F7"/>
    <w:rsid w:val="00476DFF"/>
    <w:rsid w:val="00477090"/>
    <w:rsid w:val="00480797"/>
    <w:rsid w:val="00481160"/>
    <w:rsid w:val="0048234F"/>
    <w:rsid w:val="00482838"/>
    <w:rsid w:val="004843C5"/>
    <w:rsid w:val="00484846"/>
    <w:rsid w:val="004850ED"/>
    <w:rsid w:val="00485686"/>
    <w:rsid w:val="00485985"/>
    <w:rsid w:val="004870CA"/>
    <w:rsid w:val="0048783A"/>
    <w:rsid w:val="00487E98"/>
    <w:rsid w:val="004924AB"/>
    <w:rsid w:val="0049252F"/>
    <w:rsid w:val="00492642"/>
    <w:rsid w:val="00492A34"/>
    <w:rsid w:val="004930DB"/>
    <w:rsid w:val="0049362D"/>
    <w:rsid w:val="00493BE9"/>
    <w:rsid w:val="00495AC8"/>
    <w:rsid w:val="004960DA"/>
    <w:rsid w:val="00497B62"/>
    <w:rsid w:val="00497E2D"/>
    <w:rsid w:val="004A11EF"/>
    <w:rsid w:val="004A1F6A"/>
    <w:rsid w:val="004A232F"/>
    <w:rsid w:val="004A4E26"/>
    <w:rsid w:val="004A56DD"/>
    <w:rsid w:val="004A66A3"/>
    <w:rsid w:val="004A68A9"/>
    <w:rsid w:val="004A6C22"/>
    <w:rsid w:val="004B1DCE"/>
    <w:rsid w:val="004B34F1"/>
    <w:rsid w:val="004B3598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334F"/>
    <w:rsid w:val="004C421F"/>
    <w:rsid w:val="004C427B"/>
    <w:rsid w:val="004C4AD8"/>
    <w:rsid w:val="004C543D"/>
    <w:rsid w:val="004C65A0"/>
    <w:rsid w:val="004C6A84"/>
    <w:rsid w:val="004C7119"/>
    <w:rsid w:val="004C7F2E"/>
    <w:rsid w:val="004D0128"/>
    <w:rsid w:val="004D12DC"/>
    <w:rsid w:val="004D7208"/>
    <w:rsid w:val="004D73CB"/>
    <w:rsid w:val="004D7ADC"/>
    <w:rsid w:val="004E071D"/>
    <w:rsid w:val="004E1EAC"/>
    <w:rsid w:val="004E224C"/>
    <w:rsid w:val="004E3F2E"/>
    <w:rsid w:val="004E4771"/>
    <w:rsid w:val="004E5599"/>
    <w:rsid w:val="004E5A16"/>
    <w:rsid w:val="004E657B"/>
    <w:rsid w:val="004F0F8B"/>
    <w:rsid w:val="004F156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650"/>
    <w:rsid w:val="004F6DE8"/>
    <w:rsid w:val="004F7F27"/>
    <w:rsid w:val="00500D4F"/>
    <w:rsid w:val="00501AEA"/>
    <w:rsid w:val="00501D0C"/>
    <w:rsid w:val="00502D37"/>
    <w:rsid w:val="005031AC"/>
    <w:rsid w:val="005031D1"/>
    <w:rsid w:val="005035DA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31B3"/>
    <w:rsid w:val="005138AB"/>
    <w:rsid w:val="00513B97"/>
    <w:rsid w:val="005144DD"/>
    <w:rsid w:val="00514728"/>
    <w:rsid w:val="00514B38"/>
    <w:rsid w:val="00515DD8"/>
    <w:rsid w:val="00516197"/>
    <w:rsid w:val="00517E3C"/>
    <w:rsid w:val="005214A9"/>
    <w:rsid w:val="0052158C"/>
    <w:rsid w:val="005217A4"/>
    <w:rsid w:val="00522735"/>
    <w:rsid w:val="00523FF7"/>
    <w:rsid w:val="00525A3C"/>
    <w:rsid w:val="00526A8D"/>
    <w:rsid w:val="00532070"/>
    <w:rsid w:val="00532373"/>
    <w:rsid w:val="005326F9"/>
    <w:rsid w:val="00532F6F"/>
    <w:rsid w:val="00533C44"/>
    <w:rsid w:val="00534DE6"/>
    <w:rsid w:val="00534F90"/>
    <w:rsid w:val="00535591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21AD"/>
    <w:rsid w:val="00542332"/>
    <w:rsid w:val="00542D18"/>
    <w:rsid w:val="00544468"/>
    <w:rsid w:val="00546BB9"/>
    <w:rsid w:val="00546C7D"/>
    <w:rsid w:val="005477F0"/>
    <w:rsid w:val="005510D6"/>
    <w:rsid w:val="005514D3"/>
    <w:rsid w:val="00552151"/>
    <w:rsid w:val="00553438"/>
    <w:rsid w:val="00554009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64C70"/>
    <w:rsid w:val="00565AC4"/>
    <w:rsid w:val="00566724"/>
    <w:rsid w:val="00570186"/>
    <w:rsid w:val="005704E2"/>
    <w:rsid w:val="00570563"/>
    <w:rsid w:val="00571877"/>
    <w:rsid w:val="00572265"/>
    <w:rsid w:val="00573061"/>
    <w:rsid w:val="00573336"/>
    <w:rsid w:val="00575D7D"/>
    <w:rsid w:val="00575E2A"/>
    <w:rsid w:val="00575E87"/>
    <w:rsid w:val="005774F0"/>
    <w:rsid w:val="005800F2"/>
    <w:rsid w:val="005808F6"/>
    <w:rsid w:val="0058269F"/>
    <w:rsid w:val="005827FD"/>
    <w:rsid w:val="005840A2"/>
    <w:rsid w:val="005841B3"/>
    <w:rsid w:val="005862A8"/>
    <w:rsid w:val="00586613"/>
    <w:rsid w:val="0058681B"/>
    <w:rsid w:val="005904FA"/>
    <w:rsid w:val="005907F7"/>
    <w:rsid w:val="00591DE3"/>
    <w:rsid w:val="00591E72"/>
    <w:rsid w:val="00592385"/>
    <w:rsid w:val="005932B8"/>
    <w:rsid w:val="00593A65"/>
    <w:rsid w:val="00593B2C"/>
    <w:rsid w:val="00594DDC"/>
    <w:rsid w:val="005958CA"/>
    <w:rsid w:val="00595AAC"/>
    <w:rsid w:val="00596708"/>
    <w:rsid w:val="00596CFA"/>
    <w:rsid w:val="005A01B6"/>
    <w:rsid w:val="005A1535"/>
    <w:rsid w:val="005A3BF6"/>
    <w:rsid w:val="005A5384"/>
    <w:rsid w:val="005A5ACB"/>
    <w:rsid w:val="005A5B09"/>
    <w:rsid w:val="005A66C9"/>
    <w:rsid w:val="005A7775"/>
    <w:rsid w:val="005B0021"/>
    <w:rsid w:val="005B063F"/>
    <w:rsid w:val="005B213E"/>
    <w:rsid w:val="005B3910"/>
    <w:rsid w:val="005B50CC"/>
    <w:rsid w:val="005B627C"/>
    <w:rsid w:val="005C0369"/>
    <w:rsid w:val="005C1A58"/>
    <w:rsid w:val="005C2275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54"/>
    <w:rsid w:val="005E3F68"/>
    <w:rsid w:val="005E711E"/>
    <w:rsid w:val="005E7DE9"/>
    <w:rsid w:val="005F0F9F"/>
    <w:rsid w:val="005F1F86"/>
    <w:rsid w:val="005F412F"/>
    <w:rsid w:val="005F4C72"/>
    <w:rsid w:val="005F5D67"/>
    <w:rsid w:val="005F6D52"/>
    <w:rsid w:val="005F71CC"/>
    <w:rsid w:val="005F72B1"/>
    <w:rsid w:val="005F730C"/>
    <w:rsid w:val="006002DD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5FE1"/>
    <w:rsid w:val="006067FB"/>
    <w:rsid w:val="0060757C"/>
    <w:rsid w:val="006076FB"/>
    <w:rsid w:val="00610314"/>
    <w:rsid w:val="00611530"/>
    <w:rsid w:val="006118E6"/>
    <w:rsid w:val="00612469"/>
    <w:rsid w:val="00613430"/>
    <w:rsid w:val="006143AF"/>
    <w:rsid w:val="00614541"/>
    <w:rsid w:val="006170F9"/>
    <w:rsid w:val="00620E4A"/>
    <w:rsid w:val="0062215E"/>
    <w:rsid w:val="006227F2"/>
    <w:rsid w:val="006238B8"/>
    <w:rsid w:val="00623DC7"/>
    <w:rsid w:val="006245B0"/>
    <w:rsid w:val="00625E7B"/>
    <w:rsid w:val="00626212"/>
    <w:rsid w:val="006269C8"/>
    <w:rsid w:val="00627E73"/>
    <w:rsid w:val="006300BE"/>
    <w:rsid w:val="006306D3"/>
    <w:rsid w:val="0063177E"/>
    <w:rsid w:val="006320C6"/>
    <w:rsid w:val="006322D0"/>
    <w:rsid w:val="006331BD"/>
    <w:rsid w:val="0063461A"/>
    <w:rsid w:val="0063495A"/>
    <w:rsid w:val="00634D07"/>
    <w:rsid w:val="00635785"/>
    <w:rsid w:val="00635E62"/>
    <w:rsid w:val="00635F1F"/>
    <w:rsid w:val="00636BE2"/>
    <w:rsid w:val="00637FF7"/>
    <w:rsid w:val="0064140C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0FA4"/>
    <w:rsid w:val="00651393"/>
    <w:rsid w:val="00652312"/>
    <w:rsid w:val="00652485"/>
    <w:rsid w:val="006531E0"/>
    <w:rsid w:val="00653557"/>
    <w:rsid w:val="00654000"/>
    <w:rsid w:val="0065462C"/>
    <w:rsid w:val="00654B02"/>
    <w:rsid w:val="00656AFF"/>
    <w:rsid w:val="006570BD"/>
    <w:rsid w:val="00660305"/>
    <w:rsid w:val="00660917"/>
    <w:rsid w:val="00661064"/>
    <w:rsid w:val="0066164B"/>
    <w:rsid w:val="0066178F"/>
    <w:rsid w:val="00661B0F"/>
    <w:rsid w:val="00662062"/>
    <w:rsid w:val="00662754"/>
    <w:rsid w:val="00662C0C"/>
    <w:rsid w:val="00663A5A"/>
    <w:rsid w:val="00663D54"/>
    <w:rsid w:val="00664E73"/>
    <w:rsid w:val="00665199"/>
    <w:rsid w:val="006656D4"/>
    <w:rsid w:val="00665DD9"/>
    <w:rsid w:val="00666000"/>
    <w:rsid w:val="006700D0"/>
    <w:rsid w:val="006714D9"/>
    <w:rsid w:val="006716B4"/>
    <w:rsid w:val="00672938"/>
    <w:rsid w:val="00672E78"/>
    <w:rsid w:val="00673C99"/>
    <w:rsid w:val="00673E07"/>
    <w:rsid w:val="00673FA1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55A4"/>
    <w:rsid w:val="0068705C"/>
    <w:rsid w:val="0068776C"/>
    <w:rsid w:val="00687BAF"/>
    <w:rsid w:val="00690E69"/>
    <w:rsid w:val="00691B70"/>
    <w:rsid w:val="00691E63"/>
    <w:rsid w:val="00691F22"/>
    <w:rsid w:val="00692264"/>
    <w:rsid w:val="00693F07"/>
    <w:rsid w:val="006941C6"/>
    <w:rsid w:val="006977A7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41A8"/>
    <w:rsid w:val="006A6C6D"/>
    <w:rsid w:val="006B12AD"/>
    <w:rsid w:val="006B1628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1AD9"/>
    <w:rsid w:val="006E257D"/>
    <w:rsid w:val="006E31D2"/>
    <w:rsid w:val="006E3D50"/>
    <w:rsid w:val="006E41E3"/>
    <w:rsid w:val="006E4E12"/>
    <w:rsid w:val="006E523F"/>
    <w:rsid w:val="006E5531"/>
    <w:rsid w:val="006E6852"/>
    <w:rsid w:val="006F12D6"/>
    <w:rsid w:val="006F2C61"/>
    <w:rsid w:val="006F3969"/>
    <w:rsid w:val="006F4623"/>
    <w:rsid w:val="006F5DBD"/>
    <w:rsid w:val="006F616A"/>
    <w:rsid w:val="006F63BD"/>
    <w:rsid w:val="006F6595"/>
    <w:rsid w:val="006F7418"/>
    <w:rsid w:val="006F7A95"/>
    <w:rsid w:val="006F7CDA"/>
    <w:rsid w:val="007013B2"/>
    <w:rsid w:val="00701524"/>
    <w:rsid w:val="00701DFC"/>
    <w:rsid w:val="00703B7C"/>
    <w:rsid w:val="00704053"/>
    <w:rsid w:val="0070452A"/>
    <w:rsid w:val="00704AD5"/>
    <w:rsid w:val="00704F7B"/>
    <w:rsid w:val="007050F2"/>
    <w:rsid w:val="00705366"/>
    <w:rsid w:val="00705AFA"/>
    <w:rsid w:val="007075E3"/>
    <w:rsid w:val="00711379"/>
    <w:rsid w:val="00711523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2703C"/>
    <w:rsid w:val="007305D5"/>
    <w:rsid w:val="007323FB"/>
    <w:rsid w:val="00732D19"/>
    <w:rsid w:val="007335B6"/>
    <w:rsid w:val="00734B64"/>
    <w:rsid w:val="00736246"/>
    <w:rsid w:val="007426B9"/>
    <w:rsid w:val="00743937"/>
    <w:rsid w:val="00744148"/>
    <w:rsid w:val="007442CF"/>
    <w:rsid w:val="007444BC"/>
    <w:rsid w:val="0074498E"/>
    <w:rsid w:val="00744B68"/>
    <w:rsid w:val="00744D6E"/>
    <w:rsid w:val="007455C3"/>
    <w:rsid w:val="007458E2"/>
    <w:rsid w:val="007477EB"/>
    <w:rsid w:val="00750508"/>
    <w:rsid w:val="00750B5B"/>
    <w:rsid w:val="007515DD"/>
    <w:rsid w:val="007518C9"/>
    <w:rsid w:val="00752373"/>
    <w:rsid w:val="007529E5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7FF3"/>
    <w:rsid w:val="00770782"/>
    <w:rsid w:val="007716D8"/>
    <w:rsid w:val="00772564"/>
    <w:rsid w:val="007730EE"/>
    <w:rsid w:val="0077334A"/>
    <w:rsid w:val="00773375"/>
    <w:rsid w:val="00773EE8"/>
    <w:rsid w:val="0077543A"/>
    <w:rsid w:val="00775868"/>
    <w:rsid w:val="00775B71"/>
    <w:rsid w:val="0078068D"/>
    <w:rsid w:val="00780AD5"/>
    <w:rsid w:val="00781D58"/>
    <w:rsid w:val="00782458"/>
    <w:rsid w:val="00784BA8"/>
    <w:rsid w:val="007852A3"/>
    <w:rsid w:val="00785557"/>
    <w:rsid w:val="0078691B"/>
    <w:rsid w:val="007870A7"/>
    <w:rsid w:val="007872D8"/>
    <w:rsid w:val="007877AC"/>
    <w:rsid w:val="0079031F"/>
    <w:rsid w:val="00790C0A"/>
    <w:rsid w:val="00790EFE"/>
    <w:rsid w:val="0079175C"/>
    <w:rsid w:val="00791EF0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2EC8"/>
    <w:rsid w:val="007A39D7"/>
    <w:rsid w:val="007A404C"/>
    <w:rsid w:val="007A4FC0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27ED"/>
    <w:rsid w:val="007B312F"/>
    <w:rsid w:val="007B5D58"/>
    <w:rsid w:val="007C0203"/>
    <w:rsid w:val="007C3798"/>
    <w:rsid w:val="007C42D8"/>
    <w:rsid w:val="007C65C4"/>
    <w:rsid w:val="007C7F5A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C25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0F29"/>
    <w:rsid w:val="007F1A23"/>
    <w:rsid w:val="007F1E10"/>
    <w:rsid w:val="007F2007"/>
    <w:rsid w:val="007F26F2"/>
    <w:rsid w:val="007F30FD"/>
    <w:rsid w:val="007F3456"/>
    <w:rsid w:val="007F4B1D"/>
    <w:rsid w:val="007F4DE9"/>
    <w:rsid w:val="007F79AB"/>
    <w:rsid w:val="0080054C"/>
    <w:rsid w:val="008009EE"/>
    <w:rsid w:val="00801555"/>
    <w:rsid w:val="00801B02"/>
    <w:rsid w:val="0080229B"/>
    <w:rsid w:val="0080240C"/>
    <w:rsid w:val="008033C8"/>
    <w:rsid w:val="00804F48"/>
    <w:rsid w:val="008069A2"/>
    <w:rsid w:val="00807437"/>
    <w:rsid w:val="00807919"/>
    <w:rsid w:val="0081069C"/>
    <w:rsid w:val="008106F4"/>
    <w:rsid w:val="00811346"/>
    <w:rsid w:val="00811540"/>
    <w:rsid w:val="00811B58"/>
    <w:rsid w:val="00811E3E"/>
    <w:rsid w:val="00813A4A"/>
    <w:rsid w:val="008143F0"/>
    <w:rsid w:val="00814455"/>
    <w:rsid w:val="00815C4E"/>
    <w:rsid w:val="00815E09"/>
    <w:rsid w:val="00820543"/>
    <w:rsid w:val="00820662"/>
    <w:rsid w:val="00820D8F"/>
    <w:rsid w:val="008245A2"/>
    <w:rsid w:val="00824D47"/>
    <w:rsid w:val="008250C3"/>
    <w:rsid w:val="008258FE"/>
    <w:rsid w:val="00825BE9"/>
    <w:rsid w:val="0082635F"/>
    <w:rsid w:val="00826B3A"/>
    <w:rsid w:val="00827A48"/>
    <w:rsid w:val="00830221"/>
    <w:rsid w:val="00832A7B"/>
    <w:rsid w:val="00832AF1"/>
    <w:rsid w:val="0083544E"/>
    <w:rsid w:val="00836B2F"/>
    <w:rsid w:val="00836CD2"/>
    <w:rsid w:val="008375C1"/>
    <w:rsid w:val="00840EF5"/>
    <w:rsid w:val="0084198E"/>
    <w:rsid w:val="00843A2D"/>
    <w:rsid w:val="00844F19"/>
    <w:rsid w:val="008455B3"/>
    <w:rsid w:val="008459D1"/>
    <w:rsid w:val="00846464"/>
    <w:rsid w:val="00847047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6002C"/>
    <w:rsid w:val="00860279"/>
    <w:rsid w:val="00862C80"/>
    <w:rsid w:val="008646D4"/>
    <w:rsid w:val="00865461"/>
    <w:rsid w:val="008703F4"/>
    <w:rsid w:val="00871FFC"/>
    <w:rsid w:val="008721A4"/>
    <w:rsid w:val="00872ABC"/>
    <w:rsid w:val="0087306A"/>
    <w:rsid w:val="00874247"/>
    <w:rsid w:val="008757C8"/>
    <w:rsid w:val="00875FF2"/>
    <w:rsid w:val="00876FF1"/>
    <w:rsid w:val="008775DD"/>
    <w:rsid w:val="0088068D"/>
    <w:rsid w:val="00880B28"/>
    <w:rsid w:val="0088239E"/>
    <w:rsid w:val="008829FC"/>
    <w:rsid w:val="00883976"/>
    <w:rsid w:val="00884CC7"/>
    <w:rsid w:val="008856C5"/>
    <w:rsid w:val="00885B8D"/>
    <w:rsid w:val="008871E6"/>
    <w:rsid w:val="00887BF4"/>
    <w:rsid w:val="008912FA"/>
    <w:rsid w:val="008918CF"/>
    <w:rsid w:val="00891F95"/>
    <w:rsid w:val="00893B23"/>
    <w:rsid w:val="008941A5"/>
    <w:rsid w:val="008952F9"/>
    <w:rsid w:val="00897606"/>
    <w:rsid w:val="008A147B"/>
    <w:rsid w:val="008A41B6"/>
    <w:rsid w:val="008A41E8"/>
    <w:rsid w:val="008A4EE4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61F0"/>
    <w:rsid w:val="008B64E8"/>
    <w:rsid w:val="008B6B6F"/>
    <w:rsid w:val="008B7352"/>
    <w:rsid w:val="008C0107"/>
    <w:rsid w:val="008C1392"/>
    <w:rsid w:val="008C1E6F"/>
    <w:rsid w:val="008C1F91"/>
    <w:rsid w:val="008C2C92"/>
    <w:rsid w:val="008C304F"/>
    <w:rsid w:val="008C4226"/>
    <w:rsid w:val="008C4330"/>
    <w:rsid w:val="008C4CA1"/>
    <w:rsid w:val="008C4FA9"/>
    <w:rsid w:val="008C7DAB"/>
    <w:rsid w:val="008D1D33"/>
    <w:rsid w:val="008D2F56"/>
    <w:rsid w:val="008D391B"/>
    <w:rsid w:val="008D3CB0"/>
    <w:rsid w:val="008D4009"/>
    <w:rsid w:val="008D4183"/>
    <w:rsid w:val="008D6DE2"/>
    <w:rsid w:val="008D7249"/>
    <w:rsid w:val="008E339C"/>
    <w:rsid w:val="008E4823"/>
    <w:rsid w:val="008E484C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225"/>
    <w:rsid w:val="008F232D"/>
    <w:rsid w:val="008F2500"/>
    <w:rsid w:val="008F2844"/>
    <w:rsid w:val="008F6829"/>
    <w:rsid w:val="008F692F"/>
    <w:rsid w:val="009001F9"/>
    <w:rsid w:val="00900712"/>
    <w:rsid w:val="00900A21"/>
    <w:rsid w:val="00901A6D"/>
    <w:rsid w:val="00902182"/>
    <w:rsid w:val="00902F6E"/>
    <w:rsid w:val="00903282"/>
    <w:rsid w:val="00904672"/>
    <w:rsid w:val="0090587A"/>
    <w:rsid w:val="009061CE"/>
    <w:rsid w:val="00906804"/>
    <w:rsid w:val="00907995"/>
    <w:rsid w:val="00907DB4"/>
    <w:rsid w:val="0091013F"/>
    <w:rsid w:val="00912B1B"/>
    <w:rsid w:val="00912BF9"/>
    <w:rsid w:val="0091310C"/>
    <w:rsid w:val="009146F9"/>
    <w:rsid w:val="00916201"/>
    <w:rsid w:val="00916267"/>
    <w:rsid w:val="0091642F"/>
    <w:rsid w:val="00916910"/>
    <w:rsid w:val="009216D0"/>
    <w:rsid w:val="00923B25"/>
    <w:rsid w:val="00924684"/>
    <w:rsid w:val="009248FB"/>
    <w:rsid w:val="00925EAC"/>
    <w:rsid w:val="009268BF"/>
    <w:rsid w:val="00926F74"/>
    <w:rsid w:val="00927444"/>
    <w:rsid w:val="00930347"/>
    <w:rsid w:val="009306D7"/>
    <w:rsid w:val="00930C4E"/>
    <w:rsid w:val="00932682"/>
    <w:rsid w:val="00933964"/>
    <w:rsid w:val="009358E9"/>
    <w:rsid w:val="0093594A"/>
    <w:rsid w:val="009362B3"/>
    <w:rsid w:val="009364DB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5AC9"/>
    <w:rsid w:val="00946073"/>
    <w:rsid w:val="00946371"/>
    <w:rsid w:val="00947EF4"/>
    <w:rsid w:val="0095123D"/>
    <w:rsid w:val="009514BD"/>
    <w:rsid w:val="00951F9B"/>
    <w:rsid w:val="009532B6"/>
    <w:rsid w:val="0095371F"/>
    <w:rsid w:val="00953C50"/>
    <w:rsid w:val="00953C9E"/>
    <w:rsid w:val="00954337"/>
    <w:rsid w:val="009543C6"/>
    <w:rsid w:val="0095443B"/>
    <w:rsid w:val="00955912"/>
    <w:rsid w:val="00955E3B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5200"/>
    <w:rsid w:val="00965516"/>
    <w:rsid w:val="00965602"/>
    <w:rsid w:val="00965638"/>
    <w:rsid w:val="00965B7E"/>
    <w:rsid w:val="00966626"/>
    <w:rsid w:val="00967E5F"/>
    <w:rsid w:val="00971716"/>
    <w:rsid w:val="00971A80"/>
    <w:rsid w:val="00971B3E"/>
    <w:rsid w:val="009726B0"/>
    <w:rsid w:val="00972A16"/>
    <w:rsid w:val="00972B00"/>
    <w:rsid w:val="00974834"/>
    <w:rsid w:val="009761B7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41FC"/>
    <w:rsid w:val="0098479A"/>
    <w:rsid w:val="0098502D"/>
    <w:rsid w:val="00985447"/>
    <w:rsid w:val="009860DE"/>
    <w:rsid w:val="00986CB2"/>
    <w:rsid w:val="009904EB"/>
    <w:rsid w:val="00990CCD"/>
    <w:rsid w:val="00992558"/>
    <w:rsid w:val="00992C49"/>
    <w:rsid w:val="0099410E"/>
    <w:rsid w:val="00994B43"/>
    <w:rsid w:val="009954F4"/>
    <w:rsid w:val="00996CFC"/>
    <w:rsid w:val="009A0095"/>
    <w:rsid w:val="009A0A43"/>
    <w:rsid w:val="009A1845"/>
    <w:rsid w:val="009A2D7C"/>
    <w:rsid w:val="009A303D"/>
    <w:rsid w:val="009A3F8E"/>
    <w:rsid w:val="009A4608"/>
    <w:rsid w:val="009A4B86"/>
    <w:rsid w:val="009A4CCB"/>
    <w:rsid w:val="009A4D84"/>
    <w:rsid w:val="009A600B"/>
    <w:rsid w:val="009A605B"/>
    <w:rsid w:val="009A654B"/>
    <w:rsid w:val="009A6717"/>
    <w:rsid w:val="009A7447"/>
    <w:rsid w:val="009B18E7"/>
    <w:rsid w:val="009B1AB2"/>
    <w:rsid w:val="009B1B78"/>
    <w:rsid w:val="009B252E"/>
    <w:rsid w:val="009B2905"/>
    <w:rsid w:val="009B3894"/>
    <w:rsid w:val="009B52CE"/>
    <w:rsid w:val="009B6884"/>
    <w:rsid w:val="009B6C0B"/>
    <w:rsid w:val="009B778B"/>
    <w:rsid w:val="009C0495"/>
    <w:rsid w:val="009C0D4B"/>
    <w:rsid w:val="009C0DF6"/>
    <w:rsid w:val="009C1727"/>
    <w:rsid w:val="009C18F3"/>
    <w:rsid w:val="009C2EA0"/>
    <w:rsid w:val="009C46BB"/>
    <w:rsid w:val="009C5355"/>
    <w:rsid w:val="009C5473"/>
    <w:rsid w:val="009C589C"/>
    <w:rsid w:val="009C5D99"/>
    <w:rsid w:val="009C6281"/>
    <w:rsid w:val="009C6C6D"/>
    <w:rsid w:val="009C7C2D"/>
    <w:rsid w:val="009C7F4A"/>
    <w:rsid w:val="009D0EB4"/>
    <w:rsid w:val="009D1743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E0357"/>
    <w:rsid w:val="009E04D6"/>
    <w:rsid w:val="009E1F8B"/>
    <w:rsid w:val="009E23C6"/>
    <w:rsid w:val="009E2BC0"/>
    <w:rsid w:val="009E2D36"/>
    <w:rsid w:val="009E4DBD"/>
    <w:rsid w:val="009F042F"/>
    <w:rsid w:val="009F1C1B"/>
    <w:rsid w:val="009F21B4"/>
    <w:rsid w:val="009F3A7C"/>
    <w:rsid w:val="009F45B5"/>
    <w:rsid w:val="009F5305"/>
    <w:rsid w:val="009F79AC"/>
    <w:rsid w:val="00A0025D"/>
    <w:rsid w:val="00A008BF"/>
    <w:rsid w:val="00A0101D"/>
    <w:rsid w:val="00A01210"/>
    <w:rsid w:val="00A015FE"/>
    <w:rsid w:val="00A02413"/>
    <w:rsid w:val="00A0419F"/>
    <w:rsid w:val="00A04E80"/>
    <w:rsid w:val="00A0537B"/>
    <w:rsid w:val="00A06167"/>
    <w:rsid w:val="00A07726"/>
    <w:rsid w:val="00A116E5"/>
    <w:rsid w:val="00A124A7"/>
    <w:rsid w:val="00A139DA"/>
    <w:rsid w:val="00A14020"/>
    <w:rsid w:val="00A14297"/>
    <w:rsid w:val="00A14944"/>
    <w:rsid w:val="00A14CF1"/>
    <w:rsid w:val="00A15A66"/>
    <w:rsid w:val="00A15DFE"/>
    <w:rsid w:val="00A16597"/>
    <w:rsid w:val="00A218C7"/>
    <w:rsid w:val="00A21EFA"/>
    <w:rsid w:val="00A23132"/>
    <w:rsid w:val="00A2327B"/>
    <w:rsid w:val="00A238AD"/>
    <w:rsid w:val="00A23EF1"/>
    <w:rsid w:val="00A25A77"/>
    <w:rsid w:val="00A25D11"/>
    <w:rsid w:val="00A2618A"/>
    <w:rsid w:val="00A2625D"/>
    <w:rsid w:val="00A26C05"/>
    <w:rsid w:val="00A27A21"/>
    <w:rsid w:val="00A27F8E"/>
    <w:rsid w:val="00A3023B"/>
    <w:rsid w:val="00A3078A"/>
    <w:rsid w:val="00A315B2"/>
    <w:rsid w:val="00A32B69"/>
    <w:rsid w:val="00A342D9"/>
    <w:rsid w:val="00A34634"/>
    <w:rsid w:val="00A34BF8"/>
    <w:rsid w:val="00A3508C"/>
    <w:rsid w:val="00A35B8F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50912"/>
    <w:rsid w:val="00A52936"/>
    <w:rsid w:val="00A540E4"/>
    <w:rsid w:val="00A548C0"/>
    <w:rsid w:val="00A56715"/>
    <w:rsid w:val="00A56A4A"/>
    <w:rsid w:val="00A56A5C"/>
    <w:rsid w:val="00A57348"/>
    <w:rsid w:val="00A57412"/>
    <w:rsid w:val="00A57D9E"/>
    <w:rsid w:val="00A601E6"/>
    <w:rsid w:val="00A60F16"/>
    <w:rsid w:val="00A61080"/>
    <w:rsid w:val="00A62363"/>
    <w:rsid w:val="00A6253E"/>
    <w:rsid w:val="00A62B3F"/>
    <w:rsid w:val="00A62CC9"/>
    <w:rsid w:val="00A62E28"/>
    <w:rsid w:val="00A65380"/>
    <w:rsid w:val="00A66EBE"/>
    <w:rsid w:val="00A710C9"/>
    <w:rsid w:val="00A71ADA"/>
    <w:rsid w:val="00A71F88"/>
    <w:rsid w:val="00A742D4"/>
    <w:rsid w:val="00A749E8"/>
    <w:rsid w:val="00A750BF"/>
    <w:rsid w:val="00A75A60"/>
    <w:rsid w:val="00A76689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289B"/>
    <w:rsid w:val="00A9384B"/>
    <w:rsid w:val="00A93F34"/>
    <w:rsid w:val="00A942D1"/>
    <w:rsid w:val="00A95185"/>
    <w:rsid w:val="00A9563E"/>
    <w:rsid w:val="00A95EB2"/>
    <w:rsid w:val="00A96C3F"/>
    <w:rsid w:val="00AA1744"/>
    <w:rsid w:val="00AA1969"/>
    <w:rsid w:val="00AA3040"/>
    <w:rsid w:val="00AA5504"/>
    <w:rsid w:val="00AA576D"/>
    <w:rsid w:val="00AA615F"/>
    <w:rsid w:val="00AA74EC"/>
    <w:rsid w:val="00AB120D"/>
    <w:rsid w:val="00AB1D33"/>
    <w:rsid w:val="00AB224F"/>
    <w:rsid w:val="00AB441E"/>
    <w:rsid w:val="00AB5719"/>
    <w:rsid w:val="00AB6385"/>
    <w:rsid w:val="00AB6C2E"/>
    <w:rsid w:val="00AB7A42"/>
    <w:rsid w:val="00AC1391"/>
    <w:rsid w:val="00AC5253"/>
    <w:rsid w:val="00AC530A"/>
    <w:rsid w:val="00AC5AC6"/>
    <w:rsid w:val="00AC7D8A"/>
    <w:rsid w:val="00AD0B05"/>
    <w:rsid w:val="00AD11E4"/>
    <w:rsid w:val="00AD1349"/>
    <w:rsid w:val="00AD1712"/>
    <w:rsid w:val="00AD2B1F"/>
    <w:rsid w:val="00AD302A"/>
    <w:rsid w:val="00AD3966"/>
    <w:rsid w:val="00AD3ED9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25F2"/>
    <w:rsid w:val="00AE4249"/>
    <w:rsid w:val="00AE4EC6"/>
    <w:rsid w:val="00AE7D20"/>
    <w:rsid w:val="00AF06CA"/>
    <w:rsid w:val="00AF1E9D"/>
    <w:rsid w:val="00AF3A17"/>
    <w:rsid w:val="00AF4C5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5ECD"/>
    <w:rsid w:val="00B064B7"/>
    <w:rsid w:val="00B07095"/>
    <w:rsid w:val="00B0784D"/>
    <w:rsid w:val="00B07AF3"/>
    <w:rsid w:val="00B104E0"/>
    <w:rsid w:val="00B11A0A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1DD3"/>
    <w:rsid w:val="00B23199"/>
    <w:rsid w:val="00B24235"/>
    <w:rsid w:val="00B25A1D"/>
    <w:rsid w:val="00B260DE"/>
    <w:rsid w:val="00B26E9D"/>
    <w:rsid w:val="00B2784B"/>
    <w:rsid w:val="00B278B9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5147"/>
    <w:rsid w:val="00B4547B"/>
    <w:rsid w:val="00B45598"/>
    <w:rsid w:val="00B45D9D"/>
    <w:rsid w:val="00B46A83"/>
    <w:rsid w:val="00B47521"/>
    <w:rsid w:val="00B4787D"/>
    <w:rsid w:val="00B50844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1748"/>
    <w:rsid w:val="00B621FF"/>
    <w:rsid w:val="00B62A9C"/>
    <w:rsid w:val="00B63EBC"/>
    <w:rsid w:val="00B64851"/>
    <w:rsid w:val="00B649B1"/>
    <w:rsid w:val="00B65880"/>
    <w:rsid w:val="00B65F2B"/>
    <w:rsid w:val="00B66EEB"/>
    <w:rsid w:val="00B67A5A"/>
    <w:rsid w:val="00B67E03"/>
    <w:rsid w:val="00B721F1"/>
    <w:rsid w:val="00B721FA"/>
    <w:rsid w:val="00B72C49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242"/>
    <w:rsid w:val="00B87EFE"/>
    <w:rsid w:val="00B90022"/>
    <w:rsid w:val="00B9286F"/>
    <w:rsid w:val="00B92922"/>
    <w:rsid w:val="00B933D8"/>
    <w:rsid w:val="00B9389D"/>
    <w:rsid w:val="00B93FE9"/>
    <w:rsid w:val="00B9485D"/>
    <w:rsid w:val="00B979A3"/>
    <w:rsid w:val="00BA0118"/>
    <w:rsid w:val="00BA273A"/>
    <w:rsid w:val="00BA29E4"/>
    <w:rsid w:val="00BA372B"/>
    <w:rsid w:val="00BA3B7B"/>
    <w:rsid w:val="00BA4B76"/>
    <w:rsid w:val="00BA6FEB"/>
    <w:rsid w:val="00BB0841"/>
    <w:rsid w:val="00BB2248"/>
    <w:rsid w:val="00BB246D"/>
    <w:rsid w:val="00BB258E"/>
    <w:rsid w:val="00BB2B46"/>
    <w:rsid w:val="00BB3775"/>
    <w:rsid w:val="00BB3A2F"/>
    <w:rsid w:val="00BB4911"/>
    <w:rsid w:val="00BB5EA2"/>
    <w:rsid w:val="00BB65B1"/>
    <w:rsid w:val="00BB7524"/>
    <w:rsid w:val="00BB7B3C"/>
    <w:rsid w:val="00BC0EC2"/>
    <w:rsid w:val="00BC1859"/>
    <w:rsid w:val="00BC19D3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2A2C"/>
    <w:rsid w:val="00BD5BF7"/>
    <w:rsid w:val="00BD5E7E"/>
    <w:rsid w:val="00BD60D8"/>
    <w:rsid w:val="00BE00A4"/>
    <w:rsid w:val="00BE0192"/>
    <w:rsid w:val="00BE1FBD"/>
    <w:rsid w:val="00BE2CD2"/>
    <w:rsid w:val="00BE3558"/>
    <w:rsid w:val="00BE3875"/>
    <w:rsid w:val="00BE3938"/>
    <w:rsid w:val="00BE5008"/>
    <w:rsid w:val="00BE558A"/>
    <w:rsid w:val="00BE5882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71D4"/>
    <w:rsid w:val="00C0749A"/>
    <w:rsid w:val="00C13234"/>
    <w:rsid w:val="00C14AC5"/>
    <w:rsid w:val="00C158FB"/>
    <w:rsid w:val="00C163C3"/>
    <w:rsid w:val="00C164C2"/>
    <w:rsid w:val="00C170C3"/>
    <w:rsid w:val="00C20D7D"/>
    <w:rsid w:val="00C2125A"/>
    <w:rsid w:val="00C216F1"/>
    <w:rsid w:val="00C224E0"/>
    <w:rsid w:val="00C22B77"/>
    <w:rsid w:val="00C24382"/>
    <w:rsid w:val="00C26B83"/>
    <w:rsid w:val="00C27C27"/>
    <w:rsid w:val="00C31676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4014C"/>
    <w:rsid w:val="00C40B92"/>
    <w:rsid w:val="00C413BC"/>
    <w:rsid w:val="00C430F5"/>
    <w:rsid w:val="00C4755F"/>
    <w:rsid w:val="00C47976"/>
    <w:rsid w:val="00C50B0D"/>
    <w:rsid w:val="00C51DF5"/>
    <w:rsid w:val="00C51FB1"/>
    <w:rsid w:val="00C520C1"/>
    <w:rsid w:val="00C530C8"/>
    <w:rsid w:val="00C5456E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844"/>
    <w:rsid w:val="00C64B33"/>
    <w:rsid w:val="00C66156"/>
    <w:rsid w:val="00C666F9"/>
    <w:rsid w:val="00C673E4"/>
    <w:rsid w:val="00C7030F"/>
    <w:rsid w:val="00C70DC1"/>
    <w:rsid w:val="00C72086"/>
    <w:rsid w:val="00C72FE8"/>
    <w:rsid w:val="00C7407E"/>
    <w:rsid w:val="00C740BD"/>
    <w:rsid w:val="00C74253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3D97"/>
    <w:rsid w:val="00C84712"/>
    <w:rsid w:val="00C86F02"/>
    <w:rsid w:val="00C874BF"/>
    <w:rsid w:val="00C87998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97D43"/>
    <w:rsid w:val="00CA16F2"/>
    <w:rsid w:val="00CA2015"/>
    <w:rsid w:val="00CA2A7C"/>
    <w:rsid w:val="00CA370E"/>
    <w:rsid w:val="00CA642C"/>
    <w:rsid w:val="00CB0E50"/>
    <w:rsid w:val="00CB2052"/>
    <w:rsid w:val="00CB2744"/>
    <w:rsid w:val="00CB3870"/>
    <w:rsid w:val="00CB4B13"/>
    <w:rsid w:val="00CB58E6"/>
    <w:rsid w:val="00CB6B6B"/>
    <w:rsid w:val="00CB777D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3"/>
    <w:rsid w:val="00CC3CCD"/>
    <w:rsid w:val="00CC4444"/>
    <w:rsid w:val="00CC57B5"/>
    <w:rsid w:val="00CC6102"/>
    <w:rsid w:val="00CC67F8"/>
    <w:rsid w:val="00CC6E92"/>
    <w:rsid w:val="00CD01B0"/>
    <w:rsid w:val="00CD0CB8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5632"/>
    <w:rsid w:val="00CD6883"/>
    <w:rsid w:val="00CE0568"/>
    <w:rsid w:val="00CE23DB"/>
    <w:rsid w:val="00CE340C"/>
    <w:rsid w:val="00CE46C9"/>
    <w:rsid w:val="00CE5243"/>
    <w:rsid w:val="00CE5A6E"/>
    <w:rsid w:val="00CE62F6"/>
    <w:rsid w:val="00CE658B"/>
    <w:rsid w:val="00CE6AE6"/>
    <w:rsid w:val="00CE7063"/>
    <w:rsid w:val="00CE7EAD"/>
    <w:rsid w:val="00CF085E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28D0"/>
    <w:rsid w:val="00D031D7"/>
    <w:rsid w:val="00D03CF1"/>
    <w:rsid w:val="00D04CEE"/>
    <w:rsid w:val="00D04E3E"/>
    <w:rsid w:val="00D06492"/>
    <w:rsid w:val="00D06594"/>
    <w:rsid w:val="00D06CC6"/>
    <w:rsid w:val="00D07ED9"/>
    <w:rsid w:val="00D1069C"/>
    <w:rsid w:val="00D10E4C"/>
    <w:rsid w:val="00D11721"/>
    <w:rsid w:val="00D11750"/>
    <w:rsid w:val="00D117B7"/>
    <w:rsid w:val="00D11F0C"/>
    <w:rsid w:val="00D12ECC"/>
    <w:rsid w:val="00D14C59"/>
    <w:rsid w:val="00D15090"/>
    <w:rsid w:val="00D173A5"/>
    <w:rsid w:val="00D17445"/>
    <w:rsid w:val="00D20B74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6046"/>
    <w:rsid w:val="00D37A27"/>
    <w:rsid w:val="00D407B5"/>
    <w:rsid w:val="00D41E6F"/>
    <w:rsid w:val="00D42A9D"/>
    <w:rsid w:val="00D42ABB"/>
    <w:rsid w:val="00D434CF"/>
    <w:rsid w:val="00D440ED"/>
    <w:rsid w:val="00D4487F"/>
    <w:rsid w:val="00D44F2A"/>
    <w:rsid w:val="00D45F04"/>
    <w:rsid w:val="00D463FD"/>
    <w:rsid w:val="00D470BB"/>
    <w:rsid w:val="00D530C6"/>
    <w:rsid w:val="00D573CA"/>
    <w:rsid w:val="00D57A31"/>
    <w:rsid w:val="00D63573"/>
    <w:rsid w:val="00D63CC9"/>
    <w:rsid w:val="00D651E0"/>
    <w:rsid w:val="00D65714"/>
    <w:rsid w:val="00D658DC"/>
    <w:rsid w:val="00D6777C"/>
    <w:rsid w:val="00D712AC"/>
    <w:rsid w:val="00D71386"/>
    <w:rsid w:val="00D71C06"/>
    <w:rsid w:val="00D71EC9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80E52"/>
    <w:rsid w:val="00D8183A"/>
    <w:rsid w:val="00D81F0D"/>
    <w:rsid w:val="00D829AD"/>
    <w:rsid w:val="00D83CA7"/>
    <w:rsid w:val="00D9001B"/>
    <w:rsid w:val="00D913C9"/>
    <w:rsid w:val="00D926BF"/>
    <w:rsid w:val="00D92A01"/>
    <w:rsid w:val="00D9359C"/>
    <w:rsid w:val="00D9397E"/>
    <w:rsid w:val="00D94B8C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A5CC2"/>
    <w:rsid w:val="00DA74DB"/>
    <w:rsid w:val="00DB053E"/>
    <w:rsid w:val="00DB0D0C"/>
    <w:rsid w:val="00DB1215"/>
    <w:rsid w:val="00DB124D"/>
    <w:rsid w:val="00DB1F8E"/>
    <w:rsid w:val="00DB2D7F"/>
    <w:rsid w:val="00DB3023"/>
    <w:rsid w:val="00DB31E4"/>
    <w:rsid w:val="00DB4149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C6D2A"/>
    <w:rsid w:val="00DD07F5"/>
    <w:rsid w:val="00DD0E80"/>
    <w:rsid w:val="00DD2BE1"/>
    <w:rsid w:val="00DD3AD1"/>
    <w:rsid w:val="00DD42E4"/>
    <w:rsid w:val="00DD7672"/>
    <w:rsid w:val="00DD79CA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2E4E"/>
    <w:rsid w:val="00DF4E07"/>
    <w:rsid w:val="00DF5984"/>
    <w:rsid w:val="00DF5B6A"/>
    <w:rsid w:val="00E000B7"/>
    <w:rsid w:val="00E00ED4"/>
    <w:rsid w:val="00E01BD3"/>
    <w:rsid w:val="00E0242E"/>
    <w:rsid w:val="00E04317"/>
    <w:rsid w:val="00E05159"/>
    <w:rsid w:val="00E0528D"/>
    <w:rsid w:val="00E05D33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203DA"/>
    <w:rsid w:val="00E20944"/>
    <w:rsid w:val="00E21200"/>
    <w:rsid w:val="00E212A5"/>
    <w:rsid w:val="00E21B21"/>
    <w:rsid w:val="00E236B5"/>
    <w:rsid w:val="00E23910"/>
    <w:rsid w:val="00E24F5C"/>
    <w:rsid w:val="00E25922"/>
    <w:rsid w:val="00E2594C"/>
    <w:rsid w:val="00E2606F"/>
    <w:rsid w:val="00E269F6"/>
    <w:rsid w:val="00E271F5"/>
    <w:rsid w:val="00E271F7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88"/>
    <w:rsid w:val="00E378E6"/>
    <w:rsid w:val="00E4038F"/>
    <w:rsid w:val="00E409D9"/>
    <w:rsid w:val="00E412BA"/>
    <w:rsid w:val="00E431EE"/>
    <w:rsid w:val="00E4333D"/>
    <w:rsid w:val="00E43D65"/>
    <w:rsid w:val="00E43E7E"/>
    <w:rsid w:val="00E448EC"/>
    <w:rsid w:val="00E464A4"/>
    <w:rsid w:val="00E5038F"/>
    <w:rsid w:val="00E50ADE"/>
    <w:rsid w:val="00E51CBB"/>
    <w:rsid w:val="00E53B24"/>
    <w:rsid w:val="00E54055"/>
    <w:rsid w:val="00E55587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832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4F6D"/>
    <w:rsid w:val="00E755E1"/>
    <w:rsid w:val="00E75988"/>
    <w:rsid w:val="00E75FC1"/>
    <w:rsid w:val="00E760AB"/>
    <w:rsid w:val="00E7662D"/>
    <w:rsid w:val="00E76D6C"/>
    <w:rsid w:val="00E7704A"/>
    <w:rsid w:val="00E77E13"/>
    <w:rsid w:val="00E77E97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2BB6"/>
    <w:rsid w:val="00E948B3"/>
    <w:rsid w:val="00E949AA"/>
    <w:rsid w:val="00E95472"/>
    <w:rsid w:val="00E95495"/>
    <w:rsid w:val="00E96014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5878"/>
    <w:rsid w:val="00EA6963"/>
    <w:rsid w:val="00EB0B62"/>
    <w:rsid w:val="00EB1161"/>
    <w:rsid w:val="00EB31AA"/>
    <w:rsid w:val="00EB3E15"/>
    <w:rsid w:val="00EB4410"/>
    <w:rsid w:val="00EB6454"/>
    <w:rsid w:val="00EB64D6"/>
    <w:rsid w:val="00EB65C7"/>
    <w:rsid w:val="00EC1559"/>
    <w:rsid w:val="00EC2712"/>
    <w:rsid w:val="00EC2C8F"/>
    <w:rsid w:val="00EC327D"/>
    <w:rsid w:val="00EC3FF8"/>
    <w:rsid w:val="00EC68F8"/>
    <w:rsid w:val="00EC69E6"/>
    <w:rsid w:val="00EC6B57"/>
    <w:rsid w:val="00EC7264"/>
    <w:rsid w:val="00ED02E3"/>
    <w:rsid w:val="00ED0685"/>
    <w:rsid w:val="00ED0FC3"/>
    <w:rsid w:val="00ED2D1E"/>
    <w:rsid w:val="00ED3881"/>
    <w:rsid w:val="00ED3C8D"/>
    <w:rsid w:val="00ED430C"/>
    <w:rsid w:val="00ED5D41"/>
    <w:rsid w:val="00ED6552"/>
    <w:rsid w:val="00ED79B3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0A88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120C"/>
    <w:rsid w:val="00F03B2E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4DBC"/>
    <w:rsid w:val="00F15410"/>
    <w:rsid w:val="00F154BC"/>
    <w:rsid w:val="00F167CF"/>
    <w:rsid w:val="00F16DD8"/>
    <w:rsid w:val="00F1778C"/>
    <w:rsid w:val="00F17EE9"/>
    <w:rsid w:val="00F21A82"/>
    <w:rsid w:val="00F22681"/>
    <w:rsid w:val="00F2388F"/>
    <w:rsid w:val="00F24422"/>
    <w:rsid w:val="00F25C36"/>
    <w:rsid w:val="00F26A95"/>
    <w:rsid w:val="00F26F58"/>
    <w:rsid w:val="00F31FF7"/>
    <w:rsid w:val="00F32894"/>
    <w:rsid w:val="00F32AF7"/>
    <w:rsid w:val="00F34DB3"/>
    <w:rsid w:val="00F35F67"/>
    <w:rsid w:val="00F360F9"/>
    <w:rsid w:val="00F36F8C"/>
    <w:rsid w:val="00F37EAE"/>
    <w:rsid w:val="00F41396"/>
    <w:rsid w:val="00F41B9F"/>
    <w:rsid w:val="00F42691"/>
    <w:rsid w:val="00F42955"/>
    <w:rsid w:val="00F43298"/>
    <w:rsid w:val="00F43B4B"/>
    <w:rsid w:val="00F443E7"/>
    <w:rsid w:val="00F45592"/>
    <w:rsid w:val="00F511E0"/>
    <w:rsid w:val="00F51B9F"/>
    <w:rsid w:val="00F52D18"/>
    <w:rsid w:val="00F553B2"/>
    <w:rsid w:val="00F55C86"/>
    <w:rsid w:val="00F569C0"/>
    <w:rsid w:val="00F610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190C"/>
    <w:rsid w:val="00F72FBC"/>
    <w:rsid w:val="00F7359A"/>
    <w:rsid w:val="00F73C69"/>
    <w:rsid w:val="00F73D10"/>
    <w:rsid w:val="00F76760"/>
    <w:rsid w:val="00F76F06"/>
    <w:rsid w:val="00F770F3"/>
    <w:rsid w:val="00F8098E"/>
    <w:rsid w:val="00F81BFB"/>
    <w:rsid w:val="00F821B1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6C82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161C"/>
    <w:rsid w:val="00FB2973"/>
    <w:rsid w:val="00FB2ECE"/>
    <w:rsid w:val="00FB3C53"/>
    <w:rsid w:val="00FB73EE"/>
    <w:rsid w:val="00FB7920"/>
    <w:rsid w:val="00FB7E4D"/>
    <w:rsid w:val="00FC03E5"/>
    <w:rsid w:val="00FC04C2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1F"/>
    <w:rsid w:val="00FD0BDC"/>
    <w:rsid w:val="00FD1273"/>
    <w:rsid w:val="00FD15D1"/>
    <w:rsid w:val="00FD17AB"/>
    <w:rsid w:val="00FD30B5"/>
    <w:rsid w:val="00FD4971"/>
    <w:rsid w:val="00FD5292"/>
    <w:rsid w:val="00FD70F6"/>
    <w:rsid w:val="00FE066D"/>
    <w:rsid w:val="00FE091B"/>
    <w:rsid w:val="00FE0B84"/>
    <w:rsid w:val="00FE184D"/>
    <w:rsid w:val="00FE20E1"/>
    <w:rsid w:val="00FE38B1"/>
    <w:rsid w:val="00FE3FA3"/>
    <w:rsid w:val="00FE4239"/>
    <w:rsid w:val="00FE480F"/>
    <w:rsid w:val="00FE56B5"/>
    <w:rsid w:val="00FE5C5C"/>
    <w:rsid w:val="00FE6035"/>
    <w:rsid w:val="00FF1924"/>
    <w:rsid w:val="00FF1B63"/>
    <w:rsid w:val="00FF2452"/>
    <w:rsid w:val="00FF416F"/>
    <w:rsid w:val="00FF4768"/>
    <w:rsid w:val="00FF4BAD"/>
    <w:rsid w:val="00FF547A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571EB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C05"/>
    <w:pPr>
      <w:spacing w:after="0" w:line="240" w:lineRule="auto"/>
      <w:jc w:val="both"/>
    </w:pPr>
    <w:rPr>
      <w:rFonts w:ascii="Calibri" w:eastAsia="Times New Roman" w:hAnsi="Calibri" w:cs="Tahoma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A29E4"/>
    <w:pPr>
      <w:tabs>
        <w:tab w:val="right" w:leader="dot" w:pos="9627"/>
      </w:tabs>
      <w:spacing w:line="276" w:lineRule="auto"/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D30B5"/>
    <w:pPr>
      <w:tabs>
        <w:tab w:val="right" w:leader="dot" w:pos="9627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Para. de Liste"/>
    <w:basedOn w:val="Normalny"/>
    <w:link w:val="AkapitzlistZnak"/>
    <w:uiPriority w:val="34"/>
    <w:qFormat/>
    <w:rsid w:val="008A6DEF"/>
    <w:pPr>
      <w:spacing w:after="200" w:line="276" w:lineRule="auto"/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2"/>
      </w:numPr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uiPriority w:val="9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after="240"/>
      <w:ind w:left="851"/>
    </w:pPr>
    <w:rPr>
      <w:rFonts w:ascii="Times New Roman" w:hAnsi="Times New Roman" w:cs="Times New Roman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4"/>
      </w:numPr>
      <w:spacing w:after="240"/>
      <w:outlineLvl w:val="2"/>
    </w:pPr>
    <w:rPr>
      <w:rFonts w:ascii="Times New Roman" w:hAnsi="Times New Roman" w:cs="Times New Roman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4"/>
      </w:numPr>
      <w:spacing w:before="240" w:after="240"/>
      <w:outlineLvl w:val="1"/>
    </w:pPr>
    <w:rPr>
      <w:rFonts w:ascii="Times New Roman" w:hAnsi="Times New Roman" w:cs="Times New Roman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4"/>
      </w:numPr>
      <w:tabs>
        <w:tab w:val="left" w:pos="1701"/>
      </w:tabs>
      <w:spacing w:after="240"/>
      <w:outlineLvl w:val="3"/>
    </w:pPr>
    <w:rPr>
      <w:rFonts w:ascii="Times New Roman" w:hAnsi="Times New Roman" w:cs="Times New Roman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4"/>
      </w:numPr>
      <w:tabs>
        <w:tab w:val="left" w:pos="2552"/>
      </w:tabs>
      <w:spacing w:after="240"/>
      <w:outlineLvl w:val="4"/>
    </w:pPr>
    <w:rPr>
      <w:rFonts w:ascii="Times New Roman" w:hAnsi="Times New Roman" w:cs="Times New Roman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4"/>
      </w:numPr>
      <w:tabs>
        <w:tab w:val="left" w:pos="3402"/>
      </w:tabs>
      <w:spacing w:after="240"/>
      <w:outlineLvl w:val="5"/>
    </w:pPr>
    <w:rPr>
      <w:rFonts w:ascii="Times New Roman" w:hAnsi="Times New Roman" w:cs="Times New Roman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4"/>
      </w:numPr>
      <w:spacing w:after="240"/>
      <w:outlineLvl w:val="6"/>
    </w:pPr>
    <w:rPr>
      <w:rFonts w:ascii="Times New Roman" w:hAnsi="Times New Roman" w:cs="Times New Roman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4"/>
      </w:numPr>
      <w:tabs>
        <w:tab w:val="left" w:pos="1701"/>
      </w:tabs>
      <w:spacing w:after="240"/>
      <w:outlineLvl w:val="7"/>
    </w:pPr>
    <w:rPr>
      <w:rFonts w:ascii="Times New Roman" w:hAnsi="Times New Roman" w:cs="Times New Roman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4"/>
      </w:numPr>
      <w:tabs>
        <w:tab w:val="left" w:pos="2552"/>
      </w:tabs>
      <w:spacing w:after="240"/>
      <w:outlineLvl w:val="8"/>
    </w:pPr>
    <w:rPr>
      <w:rFonts w:ascii="Times New Roman" w:hAnsi="Times New Roman" w:cs="Times New Roman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cs="Times New Roman"/>
      <w:b/>
      <w:bCs/>
      <w:i/>
      <w:iCs/>
      <w:color w:val="4F81BD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after="200" w:line="276" w:lineRule="auto"/>
      <w:ind w:left="720"/>
      <w:contextualSpacing/>
      <w:jc w:val="left"/>
    </w:pPr>
    <w:rPr>
      <w:rFonts w:ascii="Corbel" w:eastAsia="Corbel" w:hAnsi="Corbel" w:cs="Times New Roman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25"/>
      </w:numPr>
      <w:tabs>
        <w:tab w:val="left" w:pos="284"/>
      </w:tabs>
      <w:ind w:left="284" w:hanging="284"/>
    </w:pPr>
    <w:rPr>
      <w:rFonts w:eastAsia="Corbel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26"/>
      </w:numPr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27"/>
      </w:numPr>
      <w:tabs>
        <w:tab w:val="clear" w:pos="170"/>
        <w:tab w:val="left" w:pos="284"/>
      </w:tabs>
      <w:spacing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0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2"/>
      </w:numPr>
    </w:pPr>
  </w:style>
  <w:style w:type="paragraph" w:styleId="Bezodstpw">
    <w:name w:val="No Spacing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28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29"/>
      </w:numPr>
    </w:pPr>
  </w:style>
  <w:style w:type="numbering" w:customStyle="1" w:styleId="Styl21">
    <w:name w:val="Styl21"/>
    <w:uiPriority w:val="99"/>
    <w:rsid w:val="00B67E03"/>
    <w:pPr>
      <w:numPr>
        <w:numId w:val="35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cs="Times New Roman"/>
      <w:b/>
      <w:bCs/>
      <w:i/>
      <w:iCs/>
      <w:color w:val="4F81BD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1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0"/>
      </w:numPr>
    </w:pPr>
  </w:style>
  <w:style w:type="numbering" w:customStyle="1" w:styleId="Styl22">
    <w:name w:val="Styl22"/>
    <w:uiPriority w:val="99"/>
    <w:rsid w:val="00B67E03"/>
    <w:pPr>
      <w:numPr>
        <w:numId w:val="23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3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3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DA5CC2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DA5CC2"/>
    <w:rPr>
      <w:rFonts w:ascii="Symbol" w:hAnsi="Symbol" w:cs="Symbol"/>
    </w:rPr>
  </w:style>
  <w:style w:type="character" w:customStyle="1" w:styleId="WW8Num6z0">
    <w:name w:val="WW8Num6z0"/>
    <w:rsid w:val="00DA5CC2"/>
    <w:rPr>
      <w:rFonts w:ascii="Symbol" w:hAnsi="Symbol" w:cs="Symbol"/>
    </w:rPr>
  </w:style>
  <w:style w:type="character" w:customStyle="1" w:styleId="WW8Num9z0">
    <w:name w:val="WW8Num9z0"/>
    <w:rsid w:val="00DA5CC2"/>
    <w:rPr>
      <w:rFonts w:ascii="Symbol" w:hAnsi="Symbol" w:cs="Symbol"/>
    </w:rPr>
  </w:style>
  <w:style w:type="character" w:customStyle="1" w:styleId="WW8Num14z0">
    <w:name w:val="WW8Num14z0"/>
    <w:rsid w:val="00DA5CC2"/>
    <w:rPr>
      <w:rFonts w:ascii="Courier New" w:hAnsi="Courier New" w:cs="Courier New"/>
    </w:rPr>
  </w:style>
  <w:style w:type="character" w:customStyle="1" w:styleId="Domylnaczcionkaakapitu2">
    <w:name w:val="Domyślna czcionka akapitu2"/>
    <w:rsid w:val="00DA5CC2"/>
  </w:style>
  <w:style w:type="character" w:customStyle="1" w:styleId="WW8Num5z2">
    <w:name w:val="WW8Num5z2"/>
    <w:rsid w:val="00DA5CC2"/>
    <w:rPr>
      <w:rFonts w:ascii="Times New Roman" w:hAnsi="Times New Roman" w:cs="Times New Roman"/>
    </w:rPr>
  </w:style>
  <w:style w:type="character" w:customStyle="1" w:styleId="WW8Num10z0">
    <w:name w:val="WW8Num10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DA5CC2"/>
    <w:rPr>
      <w:rFonts w:ascii="Symbol" w:hAnsi="Symbol" w:cs="Symbol"/>
    </w:rPr>
  </w:style>
  <w:style w:type="character" w:customStyle="1" w:styleId="WW8Num12z1">
    <w:name w:val="WW8Num12z1"/>
    <w:rsid w:val="00DA5CC2"/>
    <w:rPr>
      <w:rFonts w:ascii="Courier New" w:hAnsi="Courier New" w:cs="Courier New"/>
    </w:rPr>
  </w:style>
  <w:style w:type="character" w:customStyle="1" w:styleId="WW8Num12z2">
    <w:name w:val="WW8Num12z2"/>
    <w:rsid w:val="00DA5CC2"/>
    <w:rPr>
      <w:rFonts w:ascii="Wingdings" w:hAnsi="Wingdings" w:cs="Wingdings"/>
    </w:rPr>
  </w:style>
  <w:style w:type="character" w:customStyle="1" w:styleId="WW8Num13z0">
    <w:name w:val="WW8Num13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DA5CC2"/>
    <w:rPr>
      <w:rFonts w:ascii="Wingdings" w:hAnsi="Wingdings" w:cs="Wingdings"/>
    </w:rPr>
  </w:style>
  <w:style w:type="character" w:customStyle="1" w:styleId="WW8Num14z3">
    <w:name w:val="WW8Num14z3"/>
    <w:rsid w:val="00DA5CC2"/>
    <w:rPr>
      <w:rFonts w:ascii="Symbol" w:hAnsi="Symbol" w:cs="Symbol"/>
    </w:rPr>
  </w:style>
  <w:style w:type="character" w:customStyle="1" w:styleId="WW8Num18z0">
    <w:name w:val="WW8Num18z0"/>
    <w:rsid w:val="00DA5CC2"/>
    <w:rPr>
      <w:rFonts w:ascii="Symbol" w:hAnsi="Symbol" w:cs="Symbol"/>
    </w:rPr>
  </w:style>
  <w:style w:type="character" w:customStyle="1" w:styleId="WW8Num18z1">
    <w:name w:val="WW8Num18z1"/>
    <w:rsid w:val="00DA5CC2"/>
    <w:rPr>
      <w:rFonts w:ascii="Courier New" w:hAnsi="Courier New" w:cs="Courier New"/>
    </w:rPr>
  </w:style>
  <w:style w:type="character" w:customStyle="1" w:styleId="WW8Num18z2">
    <w:name w:val="WW8Num18z2"/>
    <w:rsid w:val="00DA5CC2"/>
    <w:rPr>
      <w:rFonts w:ascii="Wingdings" w:hAnsi="Wingdings" w:cs="Wingdings"/>
    </w:rPr>
  </w:style>
  <w:style w:type="character" w:customStyle="1" w:styleId="WW8Num21z0">
    <w:name w:val="WW8Num21z0"/>
    <w:rsid w:val="00DA5CC2"/>
    <w:rPr>
      <w:rFonts w:ascii="Symbol" w:hAnsi="Symbol" w:cs="Symbol"/>
    </w:rPr>
  </w:style>
  <w:style w:type="character" w:customStyle="1" w:styleId="WW8Num24z0">
    <w:name w:val="WW8Num24z0"/>
    <w:rsid w:val="00DA5CC2"/>
    <w:rPr>
      <w:rFonts w:ascii="Symbol" w:hAnsi="Symbol" w:cs="Symbol"/>
    </w:rPr>
  </w:style>
  <w:style w:type="character" w:customStyle="1" w:styleId="WW8Num24z1">
    <w:name w:val="WW8Num24z1"/>
    <w:rsid w:val="00DA5CC2"/>
    <w:rPr>
      <w:rFonts w:ascii="Courier New" w:hAnsi="Courier New" w:cs="Courier New"/>
    </w:rPr>
  </w:style>
  <w:style w:type="character" w:customStyle="1" w:styleId="WW8Num24z2">
    <w:name w:val="WW8Num24z2"/>
    <w:rsid w:val="00DA5CC2"/>
    <w:rPr>
      <w:rFonts w:ascii="Wingdings" w:hAnsi="Wingdings" w:cs="Wingdings"/>
    </w:rPr>
  </w:style>
  <w:style w:type="character" w:customStyle="1" w:styleId="WW8Num31z0">
    <w:name w:val="WW8Num31z0"/>
    <w:rsid w:val="00DA5CC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A5CC2"/>
  </w:style>
  <w:style w:type="character" w:customStyle="1" w:styleId="Znakiprzypiswkocowych">
    <w:name w:val="Znaki przypisów końcowych"/>
    <w:rsid w:val="00DA5CC2"/>
    <w:rPr>
      <w:vertAlign w:val="superscript"/>
    </w:rPr>
  </w:style>
  <w:style w:type="character" w:customStyle="1" w:styleId="Odwoaniedokomentarza1">
    <w:name w:val="Odwołanie do komentarza1"/>
    <w:rsid w:val="00DA5CC2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DA5CC2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DA5CC2"/>
    <w:pPr>
      <w:suppressLineNumbers/>
      <w:suppressAutoHyphens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DA5CC2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DA5CC2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DA5CC2"/>
    <w:pPr>
      <w:tabs>
        <w:tab w:val="left" w:pos="709"/>
      </w:tabs>
      <w:suppressAutoHyphens/>
      <w:spacing w:line="360" w:lineRule="auto"/>
      <w:ind w:left="1418" w:hanging="709"/>
    </w:pPr>
    <w:rPr>
      <w:rFonts w:ascii="Arial" w:hAnsi="Arial" w:cs="Arial"/>
      <w:szCs w:val="20"/>
      <w:lang w:eastAsia="zh-CN"/>
    </w:rPr>
  </w:style>
  <w:style w:type="paragraph" w:customStyle="1" w:styleId="Tekstpodstawowy22">
    <w:name w:val="Tekst podstawowy 22"/>
    <w:basedOn w:val="Normalny"/>
    <w:rsid w:val="00DA5CC2"/>
    <w:pPr>
      <w:tabs>
        <w:tab w:val="left" w:pos="-2127"/>
        <w:tab w:val="left" w:pos="709"/>
      </w:tabs>
      <w:suppressAutoHyphens/>
      <w:spacing w:line="360" w:lineRule="auto"/>
      <w:ind w:left="284" w:hanging="284"/>
    </w:pPr>
    <w:rPr>
      <w:rFonts w:ascii="Garamond" w:hAnsi="Garamond" w:cs="Garamond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A5CC2"/>
    <w:pPr>
      <w:suppressAutoHyphens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DA5CC2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nakZnak0">
    <w:name w:val="Znak Znak"/>
    <w:basedOn w:val="Normalny"/>
    <w:rsid w:val="00DA5CC2"/>
    <w:pPr>
      <w:suppressAutoHyphens/>
      <w:spacing w:line="360" w:lineRule="auto"/>
      <w:jc w:val="left"/>
    </w:pPr>
    <w:rPr>
      <w:rFonts w:ascii="Verdana" w:hAnsi="Verdana" w:cs="Verdana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DA5CC2"/>
    <w:pPr>
      <w:suppressLineNumbers/>
      <w:suppressAutoHyphens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DA5C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A5CC2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DA5CC2"/>
    <w:rPr>
      <w:rFonts w:ascii="Garamond" w:hAnsi="Garamond" w:cs="Garamond"/>
      <w:lang w:eastAsia="zh-CN"/>
    </w:rPr>
  </w:style>
  <w:style w:type="paragraph" w:customStyle="1" w:styleId="FR1">
    <w:name w:val="FR1"/>
    <w:rsid w:val="0030155F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30155F"/>
    <w:pPr>
      <w:tabs>
        <w:tab w:val="left" w:pos="709"/>
      </w:tabs>
      <w:spacing w:before="0" w:after="0" w:line="276" w:lineRule="auto"/>
      <w:jc w:val="both"/>
    </w:pPr>
    <w:rPr>
      <w:caps/>
      <w:sz w:val="22"/>
      <w:u w:val="single"/>
    </w:rPr>
  </w:style>
  <w:style w:type="character" w:customStyle="1" w:styleId="SpiszacznikwZnak">
    <w:name w:val="Spis załączników Znak"/>
    <w:basedOn w:val="Nagwek2Znak"/>
    <w:link w:val="Spiszacznikw"/>
    <w:rsid w:val="0030155F"/>
    <w:rPr>
      <w:rFonts w:ascii="Calibri" w:eastAsia="Times New Roman" w:hAnsi="Calibri" w:cs="Tahoma"/>
      <w:b/>
      <w:bCs/>
      <w:caps/>
      <w:sz w:val="20"/>
      <w:szCs w:val="28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E55587"/>
    <w:pPr>
      <w:spacing w:before="120" w:after="120"/>
    </w:pPr>
    <w:rPr>
      <w:rFonts w:ascii="Tahoma" w:hAnsi="Tahoma"/>
    </w:rPr>
  </w:style>
  <w:style w:type="character" w:customStyle="1" w:styleId="paragrafyZnak">
    <w:name w:val="paragrafy Znak"/>
    <w:basedOn w:val="Domylnaczcionkaakapitu"/>
    <w:link w:val="paragrafy"/>
    <w:rsid w:val="00E55587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p3Znak">
    <w:name w:val="p3 Znak"/>
    <w:link w:val="p3"/>
    <w:locked/>
    <w:rsid w:val="00ED0FC3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ED0FC3"/>
    <w:pPr>
      <w:spacing w:line="240" w:lineRule="atLeast"/>
      <w:jc w:val="left"/>
    </w:pPr>
    <w:rPr>
      <w:rFonts w:ascii="GoudyOldStylePl" w:eastAsiaTheme="minorHAnsi" w:hAnsi="GoudyOldStyleP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sa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sa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F5A4F3-4847-4315-951C-F259847074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24161D-4DFB-4FBC-B67D-739421AA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1571</Words>
  <Characters>9431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Baczkowski Michał</cp:lastModifiedBy>
  <cp:revision>2</cp:revision>
  <cp:lastPrinted>2019-03-05T12:16:00Z</cp:lastPrinted>
  <dcterms:created xsi:type="dcterms:W3CDTF">2019-05-20T07:17:00Z</dcterms:created>
  <dcterms:modified xsi:type="dcterms:W3CDTF">2019-05-20T07:17:00Z</dcterms:modified>
</cp:coreProperties>
</file>